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9" w:type="dxa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9"/>
      </w:tblGrid>
      <w:tr w:rsidR="00923189" w:rsidRPr="00E24724">
        <w:trPr>
          <w:trHeight w:val="726"/>
        </w:trPr>
        <w:tc>
          <w:tcPr>
            <w:tcW w:w="10079" w:type="dxa"/>
          </w:tcPr>
          <w:p w:rsidR="00EB6E40" w:rsidRPr="00E24724" w:rsidRDefault="00735173" w:rsidP="00680EE8">
            <w:pPr>
              <w:pStyle w:val="Tekstpodstawowy"/>
              <w:jc w:val="center"/>
              <w:rPr>
                <w:rFonts w:ascii="Calibri" w:hAnsi="Calibri" w:cs="Calibri"/>
                <w:b w:val="0"/>
                <w:sz w:val="24"/>
                <w:szCs w:val="24"/>
                <w:highlight w:val="lightGray"/>
                <w:lang w:val="pl-PL" w:eastAsia="pl-PL"/>
              </w:rPr>
            </w:pPr>
            <w:r>
              <w:rPr>
                <w:rFonts w:ascii="Calibri" w:hAnsi="Calibri" w:cs="Calibri"/>
                <w:b w:val="0"/>
                <w:noProof/>
                <w:sz w:val="24"/>
                <w:szCs w:val="24"/>
                <w:lang w:val="pl-PL" w:eastAsia="pl-PL"/>
              </w:rPr>
              <w:drawing>
                <wp:inline distT="0" distB="0" distL="0" distR="0">
                  <wp:extent cx="6263005" cy="934720"/>
                  <wp:effectExtent l="0" t="0" r="0" b="508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ia k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005" cy="93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2F9" w:rsidRPr="00E24724">
        <w:trPr>
          <w:trHeight w:val="726"/>
        </w:trPr>
        <w:tc>
          <w:tcPr>
            <w:tcW w:w="10079" w:type="dxa"/>
          </w:tcPr>
          <w:p w:rsidR="00822B6A" w:rsidRDefault="00EB6E40" w:rsidP="00822B6A">
            <w:pPr>
              <w:pStyle w:val="Tekstpodstawowy"/>
              <w:jc w:val="center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 w:rsidRPr="00F1169E"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Postępowanie o udzielenie zamówienia nr </w:t>
            </w:r>
            <w:r w:rsidR="00A70B75">
              <w:rPr>
                <w:rFonts w:ascii="Calibri" w:hAnsi="Calibri" w:cs="Calibri"/>
                <w:sz w:val="24"/>
                <w:szCs w:val="24"/>
                <w:lang w:val="pl-PL" w:eastAsia="pl-PL"/>
              </w:rPr>
              <w:t>8</w:t>
            </w:r>
            <w:r w:rsidRPr="00F1169E">
              <w:rPr>
                <w:rFonts w:ascii="Calibri" w:hAnsi="Calibri" w:cs="Calibri"/>
                <w:sz w:val="24"/>
                <w:szCs w:val="24"/>
                <w:lang w:val="pl-PL" w:eastAsia="pl-PL"/>
              </w:rPr>
              <w:t>/201</w:t>
            </w:r>
            <w:r w:rsidR="00F54A44">
              <w:rPr>
                <w:rFonts w:ascii="Calibri" w:hAnsi="Calibri" w:cs="Calibri"/>
                <w:sz w:val="24"/>
                <w:szCs w:val="24"/>
                <w:lang w:val="pl-PL" w:eastAsia="pl-PL"/>
              </w:rPr>
              <w:t>7</w:t>
            </w:r>
            <w:r w:rsidRPr="00F1169E">
              <w:rPr>
                <w:rFonts w:ascii="Calibri" w:hAnsi="Calibri" w:cs="Calibri"/>
                <w:sz w:val="24"/>
                <w:szCs w:val="24"/>
                <w:lang w:val="pl-PL" w:eastAsia="pl-PL"/>
              </w:rPr>
              <w:t>/</w:t>
            </w: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>POWER</w:t>
            </w:r>
          </w:p>
          <w:p w:rsidR="00822B6A" w:rsidRPr="00F1169E" w:rsidRDefault="00822B6A" w:rsidP="00822B6A">
            <w:pPr>
              <w:pStyle w:val="Tekstpodstawowy"/>
              <w:jc w:val="center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</w:p>
          <w:p w:rsidR="001B7796" w:rsidRPr="001B7796" w:rsidRDefault="000B643E" w:rsidP="001B7796">
            <w:pPr>
              <w:pStyle w:val="Tekstpodstawowy"/>
              <w:jc w:val="center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Rozeznanie cen rynkowych </w:t>
            </w:r>
            <w:r w:rsidR="001B7796" w:rsidRPr="001B7796">
              <w:rPr>
                <w:rFonts w:ascii="Calibri" w:hAnsi="Calibri" w:cs="Calibri"/>
                <w:sz w:val="24"/>
                <w:szCs w:val="24"/>
                <w:lang w:val="pl-PL" w:eastAsia="pl-PL"/>
              </w:rPr>
              <w:t xml:space="preserve">w sprawie </w:t>
            </w:r>
          </w:p>
          <w:p w:rsidR="001B7796" w:rsidRPr="001B7796" w:rsidRDefault="00A70B75" w:rsidP="001B7796">
            <w:pPr>
              <w:spacing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Dostarczenia materiałów dydaktycznych</w:t>
            </w:r>
            <w:r w:rsidR="00F54A44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F54A44">
              <w:rPr>
                <w:rFonts w:ascii="Calibri" w:hAnsi="Calibri" w:cs="Calibri"/>
                <w:b/>
              </w:rPr>
              <w:t>tj</w:t>
            </w:r>
            <w:proofErr w:type="spellEnd"/>
            <w:r w:rsidR="00F54A44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miarki do pomiaru obwodów </w:t>
            </w:r>
            <w:r w:rsidR="001A38D4">
              <w:rPr>
                <w:rFonts w:ascii="Calibri" w:hAnsi="Calibri" w:cs="Calibri"/>
                <w:b/>
              </w:rPr>
              <w:t>dla uczestników</w:t>
            </w:r>
            <w:r w:rsidR="001B7796">
              <w:rPr>
                <w:rFonts w:ascii="Calibri" w:hAnsi="Calibri" w:cs="Calibri"/>
                <w:b/>
              </w:rPr>
              <w:t xml:space="preserve"> kursów </w:t>
            </w:r>
            <w:r w:rsidR="001B7796" w:rsidRPr="00B83409">
              <w:rPr>
                <w:rFonts w:ascii="Calibri" w:hAnsi="Calibri" w:cs="Calibri"/>
                <w:b/>
              </w:rPr>
              <w:t xml:space="preserve">doskonalących dla </w:t>
            </w:r>
            <w:r w:rsidR="001B7796">
              <w:rPr>
                <w:rFonts w:ascii="Calibri" w:hAnsi="Calibri" w:cs="Calibri"/>
                <w:b/>
              </w:rPr>
              <w:t xml:space="preserve">fizjoterapeutów w ramach projektu </w:t>
            </w:r>
            <w:r w:rsidR="001B7796" w:rsidRPr="001B7796">
              <w:rPr>
                <w:rFonts w:ascii="Calibri" w:hAnsi="Calibri" w:cs="Calibri"/>
                <w:b/>
              </w:rPr>
              <w:t xml:space="preserve">współfinansowanego przez Unię Europejską ze środków Europejskiego Funduszu </w:t>
            </w:r>
            <w:proofErr w:type="gramStart"/>
            <w:r w:rsidR="001B7796" w:rsidRPr="001B7796">
              <w:rPr>
                <w:rFonts w:ascii="Calibri" w:hAnsi="Calibri" w:cs="Calibri"/>
                <w:b/>
              </w:rPr>
              <w:t>Społecznego  pn.</w:t>
            </w:r>
            <w:proofErr w:type="gramEnd"/>
            <w:r w:rsidR="001B7796" w:rsidRPr="001B7796">
              <w:rPr>
                <w:rFonts w:ascii="Calibri" w:hAnsi="Calibri" w:cs="Calibri"/>
                <w:b/>
              </w:rPr>
              <w:t xml:space="preserve"> </w:t>
            </w:r>
            <w:bookmarkStart w:id="0" w:name="_Hlk493458943"/>
            <w:r w:rsidR="001B7796" w:rsidRPr="001B7796">
              <w:rPr>
                <w:rFonts w:ascii="Calibri" w:hAnsi="Calibri" w:cs="Calibri"/>
                <w:b/>
              </w:rPr>
              <w:t>„Doskonalenie zawodowe fizjoterapeutów - wysokiej jakości, nowoczesne kursy doskonalące”</w:t>
            </w:r>
            <w:bookmarkEnd w:id="0"/>
            <w:r w:rsidR="001B7796">
              <w:rPr>
                <w:rFonts w:ascii="Calibri" w:hAnsi="Calibri" w:cs="Calibri"/>
                <w:b/>
              </w:rPr>
              <w:t>.</w:t>
            </w:r>
          </w:p>
          <w:p w:rsidR="00E35413" w:rsidRPr="001B7796" w:rsidRDefault="00E35413" w:rsidP="00F14485">
            <w:pPr>
              <w:spacing w:after="60"/>
              <w:jc w:val="center"/>
              <w:rPr>
                <w:rFonts w:ascii="Calibri" w:hAnsi="Calibri" w:cs="Calibri"/>
                <w:b/>
              </w:rPr>
            </w:pPr>
          </w:p>
          <w:p w:rsidR="00952937" w:rsidRPr="001B7796" w:rsidRDefault="0063388D" w:rsidP="00F14485">
            <w:pPr>
              <w:spacing w:after="60"/>
              <w:jc w:val="center"/>
              <w:rPr>
                <w:rFonts w:ascii="Calibri" w:hAnsi="Calibri" w:cs="Calibri"/>
              </w:rPr>
            </w:pPr>
            <w:r w:rsidRPr="001B7796">
              <w:rPr>
                <w:rFonts w:ascii="Calibri" w:hAnsi="Calibri" w:cs="Calibri"/>
              </w:rPr>
              <w:t>Z</w:t>
            </w:r>
            <w:r w:rsidR="00923189" w:rsidRPr="001B7796">
              <w:rPr>
                <w:rFonts w:ascii="Calibri" w:hAnsi="Calibri" w:cs="Calibri"/>
              </w:rPr>
              <w:t xml:space="preserve">amówienie jest </w:t>
            </w:r>
            <w:r w:rsidRPr="001B7796">
              <w:rPr>
                <w:rFonts w:ascii="Calibri" w:hAnsi="Calibri" w:cs="Calibri"/>
              </w:rPr>
              <w:t xml:space="preserve">realizowane </w:t>
            </w:r>
            <w:r w:rsidR="00220143" w:rsidRPr="001B7796">
              <w:rPr>
                <w:rFonts w:ascii="Calibri" w:hAnsi="Calibri" w:cs="Calibri"/>
              </w:rPr>
              <w:t>na potr</w:t>
            </w:r>
            <w:r w:rsidR="000E0EC0" w:rsidRPr="001B7796">
              <w:rPr>
                <w:rFonts w:ascii="Calibri" w:hAnsi="Calibri" w:cs="Calibri"/>
              </w:rPr>
              <w:t>z</w:t>
            </w:r>
            <w:r w:rsidR="00220143" w:rsidRPr="001B7796">
              <w:rPr>
                <w:rFonts w:ascii="Calibri" w:hAnsi="Calibri" w:cs="Calibri"/>
              </w:rPr>
              <w:t>eby</w:t>
            </w:r>
            <w:r w:rsidRPr="001B7796">
              <w:rPr>
                <w:rFonts w:ascii="Calibri" w:hAnsi="Calibri" w:cs="Calibri"/>
              </w:rPr>
              <w:t xml:space="preserve"> projektu współfinansowanego przez Unię Europejską </w:t>
            </w:r>
            <w:r w:rsidR="00870D1D" w:rsidRPr="001B7796">
              <w:rPr>
                <w:rFonts w:ascii="Calibri" w:hAnsi="Calibri" w:cs="Calibri"/>
              </w:rPr>
              <w:br/>
            </w:r>
            <w:r w:rsidRPr="001B7796">
              <w:rPr>
                <w:rFonts w:ascii="Calibri" w:hAnsi="Calibri" w:cs="Calibri"/>
              </w:rPr>
              <w:t xml:space="preserve">ze środków Europejskiego Funduszu Społecznego pt. </w:t>
            </w:r>
          </w:p>
          <w:p w:rsidR="0063388D" w:rsidRPr="001B7796" w:rsidRDefault="0063388D" w:rsidP="00F14485">
            <w:pPr>
              <w:spacing w:after="60"/>
              <w:jc w:val="center"/>
              <w:rPr>
                <w:rFonts w:ascii="Calibri" w:hAnsi="Calibri" w:cs="Calibri"/>
              </w:rPr>
            </w:pPr>
            <w:r w:rsidRPr="001B7796">
              <w:rPr>
                <w:rFonts w:ascii="Calibri" w:hAnsi="Calibri" w:cs="Calibri"/>
              </w:rPr>
              <w:t>„</w:t>
            </w:r>
            <w:r w:rsidR="00801E85" w:rsidRPr="001B7796">
              <w:rPr>
                <w:rFonts w:ascii="Calibri" w:hAnsi="Calibri" w:cs="Calibri"/>
              </w:rPr>
              <w:t>Doskonalenie zawodowe fizjoterapeutów - wysokiej jakości, nowoczesne kursy doskonalące</w:t>
            </w:r>
            <w:r w:rsidRPr="001B7796">
              <w:rPr>
                <w:rFonts w:ascii="Calibri" w:hAnsi="Calibri" w:cs="Calibri"/>
              </w:rPr>
              <w:t xml:space="preserve">”, </w:t>
            </w:r>
            <w:r w:rsidR="00870D1D" w:rsidRPr="001B7796">
              <w:rPr>
                <w:rFonts w:ascii="Calibri" w:hAnsi="Calibri" w:cs="Calibri"/>
              </w:rPr>
              <w:br/>
            </w:r>
            <w:r w:rsidR="00EB6E40" w:rsidRPr="001B7796">
              <w:rPr>
                <w:rFonts w:ascii="Calibri" w:hAnsi="Calibri" w:cs="Calibri"/>
              </w:rPr>
              <w:t xml:space="preserve">nr projektu: </w:t>
            </w:r>
            <w:r w:rsidRPr="001B7796">
              <w:rPr>
                <w:rFonts w:ascii="Calibri" w:hAnsi="Calibri" w:cs="Calibri"/>
              </w:rPr>
              <w:t>POWR.05.04.00-00-</w:t>
            </w:r>
            <w:r w:rsidR="000E0EC0" w:rsidRPr="001B7796">
              <w:rPr>
                <w:rFonts w:ascii="Calibri" w:hAnsi="Calibri" w:cs="Calibri"/>
              </w:rPr>
              <w:t>0</w:t>
            </w:r>
            <w:r w:rsidR="00EB6E40" w:rsidRPr="001B7796">
              <w:rPr>
                <w:rFonts w:ascii="Calibri" w:hAnsi="Calibri" w:cs="Calibri"/>
              </w:rPr>
              <w:t>102</w:t>
            </w:r>
            <w:r w:rsidRPr="001B7796">
              <w:rPr>
                <w:rFonts w:ascii="Calibri" w:hAnsi="Calibri" w:cs="Calibri"/>
              </w:rPr>
              <w:t>/1</w:t>
            </w:r>
            <w:r w:rsidR="00A40FD6" w:rsidRPr="001B7796">
              <w:rPr>
                <w:rFonts w:ascii="Calibri" w:hAnsi="Calibri" w:cs="Calibri"/>
              </w:rPr>
              <w:t>6</w:t>
            </w:r>
          </w:p>
          <w:p w:rsidR="005D0BB7" w:rsidRPr="001B7796" w:rsidRDefault="005D0BB7" w:rsidP="0063388D">
            <w:pPr>
              <w:pStyle w:val="Tekstpodstawowy"/>
              <w:jc w:val="center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</w:p>
          <w:p w:rsidR="00E35413" w:rsidRPr="001B7796" w:rsidRDefault="00E35413" w:rsidP="0063388D">
            <w:pPr>
              <w:pStyle w:val="Tekstpodstawowy"/>
              <w:jc w:val="center"/>
              <w:rPr>
                <w:rFonts w:ascii="Calibri" w:hAnsi="Calibri" w:cs="Calibri"/>
                <w:sz w:val="24"/>
                <w:szCs w:val="24"/>
                <w:lang w:val="pl-PL" w:eastAsia="pl-PL"/>
              </w:rPr>
            </w:pPr>
          </w:p>
        </w:tc>
      </w:tr>
    </w:tbl>
    <w:p w:rsidR="00C25267" w:rsidRPr="00775BC7" w:rsidRDefault="00A74FF9" w:rsidP="00DF1CF1">
      <w:pPr>
        <w:numPr>
          <w:ilvl w:val="0"/>
          <w:numId w:val="8"/>
        </w:numPr>
        <w:tabs>
          <w:tab w:val="left" w:pos="426"/>
        </w:tabs>
        <w:spacing w:before="120" w:after="120"/>
        <w:ind w:left="425" w:hanging="425"/>
        <w:jc w:val="both"/>
        <w:rPr>
          <w:rFonts w:ascii="Calibri" w:hAnsi="Calibri" w:cs="Calibri"/>
          <w:b/>
        </w:rPr>
      </w:pPr>
      <w:r w:rsidRPr="00775BC7">
        <w:rPr>
          <w:rFonts w:ascii="Calibri" w:hAnsi="Calibri" w:cs="Calibri"/>
          <w:b/>
        </w:rPr>
        <w:t>Zamawiając</w:t>
      </w:r>
      <w:r w:rsidR="00F22767" w:rsidRPr="00775BC7">
        <w:rPr>
          <w:rFonts w:ascii="Calibri" w:hAnsi="Calibri" w:cs="Calibri"/>
          <w:b/>
        </w:rPr>
        <w:t>y</w:t>
      </w:r>
      <w:r w:rsidR="00952937">
        <w:rPr>
          <w:rFonts w:ascii="Calibri" w:hAnsi="Calibri" w:cs="Calibri"/>
          <w:b/>
        </w:rPr>
        <w:t xml:space="preserve">, dane </w:t>
      </w:r>
      <w:r w:rsidR="00775BC7">
        <w:rPr>
          <w:rFonts w:ascii="Calibri" w:hAnsi="Calibri" w:cs="Calibri"/>
          <w:b/>
        </w:rPr>
        <w:t>kontaktowe</w:t>
      </w:r>
      <w:r w:rsidR="00C25267" w:rsidRPr="00775BC7">
        <w:rPr>
          <w:rFonts w:ascii="Calibri" w:hAnsi="Calibri" w:cs="Calibri"/>
          <w:b/>
        </w:rPr>
        <w:t>:</w:t>
      </w:r>
    </w:p>
    <w:p w:rsidR="00775BC7" w:rsidRPr="00CC215A" w:rsidRDefault="00CC215A" w:rsidP="009350A9">
      <w:pPr>
        <w:tabs>
          <w:tab w:val="num" w:pos="5247"/>
        </w:tabs>
        <w:rPr>
          <w:rFonts w:ascii="Calibri" w:hAnsi="Calibri" w:cs="Calibri"/>
          <w:b/>
        </w:rPr>
      </w:pPr>
      <w:r w:rsidRPr="00CC215A">
        <w:rPr>
          <w:rFonts w:ascii="Verdana" w:hAnsi="Verdana" w:cs="Verdana"/>
          <w:b/>
          <w:sz w:val="18"/>
          <w:szCs w:val="18"/>
        </w:rPr>
        <w:t>Tomasz Wroński Szkolenia</w:t>
      </w:r>
    </w:p>
    <w:p w:rsidR="00CC215A" w:rsidRDefault="00CC215A" w:rsidP="009350A9">
      <w:pPr>
        <w:tabs>
          <w:tab w:val="num" w:pos="5247"/>
        </w:tabs>
        <w:rPr>
          <w:rFonts w:ascii="Verdana" w:hAnsi="Verdana" w:cs="Verdana"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t xml:space="preserve">NIP: </w:t>
      </w:r>
      <w:r>
        <w:rPr>
          <w:rFonts w:ascii="Verdana" w:hAnsi="Verdana" w:cs="Verdana"/>
          <w:sz w:val="18"/>
          <w:szCs w:val="18"/>
        </w:rPr>
        <w:t>5262822183</w:t>
      </w:r>
    </w:p>
    <w:p w:rsidR="00CC215A" w:rsidRDefault="00CC215A" w:rsidP="009350A9">
      <w:pPr>
        <w:tabs>
          <w:tab w:val="num" w:pos="5247"/>
        </w:tabs>
        <w:rPr>
          <w:rFonts w:ascii="Verdana" w:hAnsi="Verdana" w:cs="Verdana"/>
          <w:sz w:val="18"/>
          <w:szCs w:val="18"/>
        </w:rPr>
      </w:pPr>
      <w:r>
        <w:rPr>
          <w:rFonts w:ascii="Verdana-Bold" w:hAnsi="Verdana-Bold" w:cs="Verdana-Bold"/>
          <w:b/>
          <w:bCs/>
          <w:sz w:val="18"/>
          <w:szCs w:val="18"/>
        </w:rPr>
        <w:t xml:space="preserve">REGON: </w:t>
      </w:r>
      <w:r>
        <w:rPr>
          <w:rFonts w:ascii="Verdana" w:hAnsi="Verdana" w:cs="Verdana"/>
          <w:sz w:val="18"/>
          <w:szCs w:val="18"/>
        </w:rPr>
        <w:t>142792347</w:t>
      </w:r>
    </w:p>
    <w:p w:rsidR="00CC215A" w:rsidRDefault="00CC215A" w:rsidP="00CC215A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ul. Maltańska 6/15, </w:t>
      </w:r>
    </w:p>
    <w:p w:rsidR="00CC215A" w:rsidRDefault="00CC215A" w:rsidP="00CC215A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02-761 Warszawa </w:t>
      </w:r>
    </w:p>
    <w:p w:rsidR="00CC215A" w:rsidRDefault="00CC215A" w:rsidP="00CC215A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Telefon: 509</w:t>
      </w:r>
      <w:r w:rsidR="00915041"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z w:val="18"/>
          <w:szCs w:val="18"/>
        </w:rPr>
        <w:t>464</w:t>
      </w:r>
      <w:r w:rsidR="00915041">
        <w:rPr>
          <w:rFonts w:ascii="Verdana" w:hAnsi="Verdana" w:cs="Verdana"/>
          <w:sz w:val="18"/>
          <w:szCs w:val="18"/>
        </w:rPr>
        <w:t>-</w:t>
      </w:r>
      <w:r>
        <w:rPr>
          <w:rFonts w:ascii="Verdana" w:hAnsi="Verdana" w:cs="Verdana"/>
          <w:sz w:val="18"/>
          <w:szCs w:val="18"/>
        </w:rPr>
        <w:t>984</w:t>
      </w:r>
    </w:p>
    <w:p w:rsidR="00CC215A" w:rsidRPr="00E24724" w:rsidRDefault="00CC215A" w:rsidP="00CC215A">
      <w:pPr>
        <w:tabs>
          <w:tab w:val="num" w:pos="5247"/>
        </w:tabs>
        <w:rPr>
          <w:rFonts w:ascii="Calibri" w:hAnsi="Calibri" w:cs="Calibri"/>
        </w:rPr>
      </w:pPr>
      <w:r>
        <w:rPr>
          <w:rFonts w:ascii="Verdana" w:hAnsi="Verdana" w:cs="Verdana"/>
          <w:sz w:val="18"/>
          <w:szCs w:val="18"/>
        </w:rPr>
        <w:t>www.ortokursy.pl</w:t>
      </w:r>
    </w:p>
    <w:p w:rsidR="00A435D2" w:rsidRDefault="00A435D2" w:rsidP="009350A9">
      <w:pPr>
        <w:tabs>
          <w:tab w:val="left" w:pos="5247"/>
        </w:tabs>
        <w:rPr>
          <w:rFonts w:ascii="Calibri" w:hAnsi="Calibri" w:cs="Calibri"/>
        </w:rPr>
      </w:pPr>
    </w:p>
    <w:p w:rsidR="00F22767" w:rsidRPr="00A435D2" w:rsidRDefault="00F22767" w:rsidP="009350A9">
      <w:pPr>
        <w:tabs>
          <w:tab w:val="left" w:pos="5247"/>
        </w:tabs>
        <w:rPr>
          <w:rFonts w:ascii="Calibri" w:hAnsi="Calibri" w:cs="Calibri"/>
          <w:b/>
        </w:rPr>
      </w:pPr>
      <w:r w:rsidRPr="00A435D2">
        <w:rPr>
          <w:rFonts w:ascii="Calibri" w:hAnsi="Calibri" w:cs="Calibri"/>
          <w:b/>
        </w:rPr>
        <w:t>Dane kontaktowe:</w:t>
      </w:r>
    </w:p>
    <w:p w:rsidR="00CA2044" w:rsidRPr="00E24724" w:rsidRDefault="00CA2044" w:rsidP="009350A9">
      <w:pPr>
        <w:tabs>
          <w:tab w:val="left" w:pos="5247"/>
        </w:tabs>
        <w:rPr>
          <w:rFonts w:ascii="Calibri" w:hAnsi="Calibri" w:cs="Calibri"/>
        </w:rPr>
      </w:pPr>
      <w:r w:rsidRPr="00E24724">
        <w:rPr>
          <w:rFonts w:ascii="Calibri" w:hAnsi="Calibri" w:cs="Calibri"/>
        </w:rPr>
        <w:t>Godziny pracy:</w:t>
      </w:r>
      <w:r w:rsidR="00052409" w:rsidRPr="00E24724">
        <w:rPr>
          <w:rFonts w:ascii="Calibri" w:hAnsi="Calibri" w:cs="Calibri"/>
        </w:rPr>
        <w:t xml:space="preserve"> </w:t>
      </w:r>
      <w:r w:rsidR="00CC215A">
        <w:rPr>
          <w:rFonts w:ascii="Calibri" w:hAnsi="Calibri" w:cs="Calibri"/>
        </w:rPr>
        <w:t>16</w:t>
      </w:r>
      <w:r w:rsidRPr="00E24724">
        <w:rPr>
          <w:rFonts w:ascii="Calibri" w:hAnsi="Calibri" w:cs="Calibri"/>
          <w:vertAlign w:val="superscript"/>
        </w:rPr>
        <w:t>00</w:t>
      </w:r>
      <w:r w:rsidRPr="00E24724">
        <w:rPr>
          <w:rFonts w:ascii="Calibri" w:hAnsi="Calibri" w:cs="Calibri"/>
        </w:rPr>
        <w:t>-1</w:t>
      </w:r>
      <w:r w:rsidR="00CC215A">
        <w:rPr>
          <w:rFonts w:ascii="Calibri" w:hAnsi="Calibri" w:cs="Calibri"/>
        </w:rPr>
        <w:t>8</w:t>
      </w:r>
      <w:r w:rsidRPr="00E24724">
        <w:rPr>
          <w:rFonts w:ascii="Calibri" w:hAnsi="Calibri" w:cs="Calibri"/>
          <w:vertAlign w:val="superscript"/>
        </w:rPr>
        <w:t>00</w:t>
      </w:r>
      <w:r w:rsidRPr="00E24724">
        <w:rPr>
          <w:rFonts w:ascii="Calibri" w:hAnsi="Calibri" w:cs="Calibri"/>
        </w:rPr>
        <w:t xml:space="preserve"> od poniedziałku do piątku</w:t>
      </w:r>
    </w:p>
    <w:p w:rsidR="00CA2044" w:rsidRPr="00DD5177" w:rsidRDefault="00CA2044" w:rsidP="009350A9">
      <w:pPr>
        <w:tabs>
          <w:tab w:val="left" w:pos="5247"/>
        </w:tabs>
        <w:rPr>
          <w:rFonts w:ascii="Calibri" w:hAnsi="Calibri" w:cs="Calibri"/>
          <w:lang w:val="de-DE"/>
        </w:rPr>
      </w:pPr>
      <w:r w:rsidRPr="00DD5177">
        <w:rPr>
          <w:rFonts w:ascii="Calibri" w:hAnsi="Calibri" w:cs="Calibri"/>
          <w:lang w:val="de-DE"/>
        </w:rPr>
        <w:t xml:space="preserve">Telefon: </w:t>
      </w:r>
      <w:r w:rsidRPr="00DD5177">
        <w:rPr>
          <w:rStyle w:val="contactwidgetphone"/>
          <w:rFonts w:ascii="Calibri" w:hAnsi="Calibri" w:cs="Calibri"/>
          <w:lang w:val="de-DE"/>
        </w:rPr>
        <w:t xml:space="preserve">0048 </w:t>
      </w:r>
      <w:r w:rsidR="00CC215A">
        <w:rPr>
          <w:rFonts w:ascii="Verdana" w:hAnsi="Verdana" w:cs="Verdana"/>
          <w:sz w:val="18"/>
          <w:szCs w:val="18"/>
        </w:rPr>
        <w:t>509464984</w:t>
      </w:r>
    </w:p>
    <w:p w:rsidR="00CA2044" w:rsidRPr="00DD5177" w:rsidRDefault="00CA2044" w:rsidP="009350A9">
      <w:pPr>
        <w:tabs>
          <w:tab w:val="left" w:pos="5247"/>
        </w:tabs>
        <w:rPr>
          <w:rFonts w:ascii="Calibri" w:hAnsi="Calibri" w:cs="Calibri"/>
          <w:lang w:val="de-DE"/>
        </w:rPr>
      </w:pPr>
      <w:proofErr w:type="spellStart"/>
      <w:r w:rsidRPr="00DD5177">
        <w:rPr>
          <w:rFonts w:ascii="Calibri" w:hAnsi="Calibri" w:cs="Calibri"/>
          <w:lang w:val="de-DE"/>
        </w:rPr>
        <w:t>E-mail</w:t>
      </w:r>
      <w:proofErr w:type="spellEnd"/>
      <w:r w:rsidRPr="00DD5177">
        <w:rPr>
          <w:rFonts w:ascii="Calibri" w:hAnsi="Calibri" w:cs="Calibri"/>
          <w:lang w:val="de-DE"/>
        </w:rPr>
        <w:t xml:space="preserve">: </w:t>
      </w:r>
      <w:r w:rsidR="00CC215A">
        <w:rPr>
          <w:rFonts w:ascii="Verdana" w:hAnsi="Verdana" w:cs="Verdana"/>
          <w:sz w:val="18"/>
          <w:szCs w:val="18"/>
        </w:rPr>
        <w:t>projektfizjoterapia@gmail.com</w:t>
      </w:r>
    </w:p>
    <w:p w:rsidR="00F520B6" w:rsidRPr="00E24724" w:rsidRDefault="00F520B6" w:rsidP="00F520B6">
      <w:pPr>
        <w:tabs>
          <w:tab w:val="left" w:pos="426"/>
        </w:tabs>
        <w:spacing w:before="120" w:after="120"/>
        <w:jc w:val="both"/>
        <w:rPr>
          <w:rFonts w:ascii="Calibri" w:hAnsi="Calibri" w:cs="Calibri"/>
        </w:rPr>
      </w:pPr>
      <w:r w:rsidRPr="00A435D2">
        <w:rPr>
          <w:rFonts w:ascii="Calibri" w:hAnsi="Calibri" w:cs="Calibri"/>
          <w:b/>
        </w:rPr>
        <w:t>Osoba upoważniona do kontaktów z Wykonawcami:</w:t>
      </w:r>
      <w:r w:rsidRPr="00E24724">
        <w:rPr>
          <w:rFonts w:ascii="Calibri" w:hAnsi="Calibri" w:cs="Calibri"/>
        </w:rPr>
        <w:t xml:space="preserve"> </w:t>
      </w:r>
      <w:r w:rsidRPr="00A435D2">
        <w:rPr>
          <w:rFonts w:ascii="Calibri" w:hAnsi="Calibri" w:cs="Calibri"/>
        </w:rPr>
        <w:t>Julia Bartyzel-Zakrzewska, e-mail:</w:t>
      </w:r>
      <w:r>
        <w:rPr>
          <w:rFonts w:ascii="Calibri" w:hAnsi="Calibri" w:cs="Calibri"/>
          <w:b/>
        </w:rPr>
        <w:t xml:space="preserve"> </w:t>
      </w:r>
      <w:r w:rsidR="00382A10">
        <w:rPr>
          <w:rFonts w:ascii="Verdana" w:hAnsi="Verdana" w:cs="Verdana"/>
          <w:sz w:val="18"/>
          <w:szCs w:val="18"/>
        </w:rPr>
        <w:t>projektfizjoterapia@gmail.com</w:t>
      </w:r>
    </w:p>
    <w:p w:rsidR="006F4E8F" w:rsidRPr="006F4E8F" w:rsidRDefault="006F4E8F" w:rsidP="00DF1CF1">
      <w:pPr>
        <w:numPr>
          <w:ilvl w:val="0"/>
          <w:numId w:val="8"/>
        </w:numPr>
        <w:tabs>
          <w:tab w:val="left" w:pos="426"/>
        </w:tabs>
        <w:spacing w:before="120"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Przedmiot zamówienia</w:t>
      </w:r>
      <w:r w:rsidR="00952937">
        <w:rPr>
          <w:rFonts w:ascii="Calibri" w:hAnsi="Calibri" w:cs="Calibri"/>
          <w:b/>
        </w:rPr>
        <w:t xml:space="preserve"> </w:t>
      </w:r>
    </w:p>
    <w:p w:rsidR="00CB0038" w:rsidRDefault="00C94A3C" w:rsidP="00C94A3C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</w:rPr>
      </w:pPr>
      <w:r w:rsidRPr="00E24724">
        <w:rPr>
          <w:rFonts w:ascii="Calibri" w:hAnsi="Calibri" w:cs="Calibri"/>
          <w:b/>
        </w:rPr>
        <w:t xml:space="preserve">Przedmiotem zamówienia jest </w:t>
      </w:r>
      <w:r w:rsidR="00D309CA">
        <w:rPr>
          <w:rFonts w:ascii="Calibri" w:hAnsi="Calibri" w:cs="Calibri"/>
          <w:b/>
        </w:rPr>
        <w:t>dostarczenia materiałów dydaktycznych</w:t>
      </w:r>
      <w:r w:rsidR="00F54A44">
        <w:rPr>
          <w:rFonts w:ascii="Calibri" w:hAnsi="Calibri" w:cs="Calibri"/>
          <w:b/>
        </w:rPr>
        <w:t xml:space="preserve"> tj.</w:t>
      </w:r>
      <w:r w:rsidR="00D309CA">
        <w:rPr>
          <w:rFonts w:ascii="Calibri" w:hAnsi="Calibri" w:cs="Calibri"/>
          <w:b/>
        </w:rPr>
        <w:t xml:space="preserve"> miarki do pomiaru obwodów </w:t>
      </w:r>
      <w:r w:rsidR="0008662F">
        <w:rPr>
          <w:rFonts w:ascii="Calibri" w:hAnsi="Calibri" w:cs="Calibri"/>
          <w:b/>
        </w:rPr>
        <w:t>dla uczestników kursów</w:t>
      </w:r>
      <w:r w:rsidR="001B7796">
        <w:rPr>
          <w:rFonts w:ascii="Calibri" w:hAnsi="Calibri" w:cs="Calibri"/>
          <w:b/>
        </w:rPr>
        <w:t xml:space="preserve"> </w:t>
      </w:r>
      <w:r w:rsidR="001B7796" w:rsidRPr="00B83409">
        <w:rPr>
          <w:rFonts w:ascii="Calibri" w:hAnsi="Calibri" w:cs="Calibri"/>
          <w:b/>
        </w:rPr>
        <w:t xml:space="preserve">doskonalących dla </w:t>
      </w:r>
      <w:r w:rsidR="001B7796">
        <w:rPr>
          <w:rFonts w:ascii="Calibri" w:hAnsi="Calibri" w:cs="Calibri"/>
          <w:b/>
        </w:rPr>
        <w:t>fizjoterapeutów</w:t>
      </w:r>
      <w:r w:rsidR="001B7796" w:rsidRPr="00642AC2">
        <w:rPr>
          <w:rFonts w:ascii="Calibri" w:hAnsi="Calibri" w:cs="Calibri"/>
          <w:b/>
        </w:rPr>
        <w:t>.</w:t>
      </w:r>
      <w:r w:rsidR="00202FF7">
        <w:rPr>
          <w:rFonts w:ascii="Calibri" w:hAnsi="Calibri" w:cs="Calibri"/>
          <w:b/>
        </w:rPr>
        <w:t xml:space="preserve"> </w:t>
      </w:r>
    </w:p>
    <w:p w:rsidR="005A0C2C" w:rsidRPr="003065EA" w:rsidRDefault="00202FF7" w:rsidP="005D1830">
      <w:pPr>
        <w:tabs>
          <w:tab w:val="left" w:pos="426"/>
        </w:tabs>
        <w:spacing w:before="120" w:after="120"/>
        <w:jc w:val="both"/>
        <w:rPr>
          <w:rFonts w:ascii="Calibri" w:hAnsi="Calibri" w:cs="Calibri"/>
        </w:rPr>
      </w:pPr>
      <w:r w:rsidRPr="00CB0038">
        <w:rPr>
          <w:rFonts w:ascii="Calibri" w:hAnsi="Calibri" w:cs="Calibri"/>
        </w:rPr>
        <w:t>Kursy realizowane są w ramach projektu współfinansowanego przez Unię Europejsk</w:t>
      </w:r>
      <w:r w:rsidR="00CB0038" w:rsidRPr="00CB0038">
        <w:rPr>
          <w:rFonts w:ascii="Calibri" w:hAnsi="Calibri" w:cs="Calibri"/>
        </w:rPr>
        <w:t>ą</w:t>
      </w:r>
      <w:r w:rsidRPr="00CB0038">
        <w:rPr>
          <w:rFonts w:ascii="Calibri" w:hAnsi="Calibri" w:cs="Calibri"/>
        </w:rPr>
        <w:t xml:space="preserve"> z Europejskiego Funduszu Społecznego </w:t>
      </w:r>
      <w:r w:rsidR="00CB0038" w:rsidRPr="00CB0038">
        <w:rPr>
          <w:rFonts w:ascii="Calibri" w:hAnsi="Calibri" w:cs="Calibri"/>
        </w:rPr>
        <w:t>realizowanego w ramach konkursu</w:t>
      </w:r>
      <w:r w:rsidR="00CB0038">
        <w:rPr>
          <w:rFonts w:ascii="Calibri" w:hAnsi="Calibri" w:cs="Calibri"/>
          <w:b/>
        </w:rPr>
        <w:t xml:space="preserve"> </w:t>
      </w:r>
      <w:hyperlink r:id="rId9" w:history="1">
        <w:r w:rsidR="00CB0038" w:rsidRPr="008376E0">
          <w:rPr>
            <w:rStyle w:val="Hipercze"/>
            <w:rFonts w:ascii="Calibri" w:hAnsi="Calibri" w:cs="Calibri"/>
          </w:rPr>
          <w:t>http://zdrowie.gov.pl/nabor-60-szkolenia_i_kursy_pracownikow_innych.html</w:t>
        </w:r>
      </w:hyperlink>
      <w:r w:rsidR="00CB0038">
        <w:rPr>
          <w:rFonts w:ascii="Calibri" w:hAnsi="Calibri" w:cs="Calibri"/>
          <w:b/>
        </w:rPr>
        <w:t xml:space="preserve">, </w:t>
      </w:r>
      <w:r w:rsidR="00CB0038" w:rsidRPr="00CB0038">
        <w:rPr>
          <w:rFonts w:ascii="Calibri" w:hAnsi="Calibri" w:cs="Calibri"/>
        </w:rPr>
        <w:t>co obliguje Zamawiającego do stosowani</w:t>
      </w:r>
      <w:r w:rsidR="00CB0038">
        <w:rPr>
          <w:rFonts w:ascii="Calibri" w:hAnsi="Calibri" w:cs="Calibri"/>
        </w:rPr>
        <w:t>a</w:t>
      </w:r>
      <w:r w:rsidR="00CB0038" w:rsidRPr="00CB0038">
        <w:rPr>
          <w:rFonts w:ascii="Calibri" w:hAnsi="Calibri" w:cs="Calibri"/>
        </w:rPr>
        <w:t xml:space="preserve"> się do wykazanych w tymże konkursie dokumentów i wytycznych, w tym w zakresie wydatkowani</w:t>
      </w:r>
      <w:r w:rsidR="00CB0038">
        <w:rPr>
          <w:rFonts w:ascii="Calibri" w:hAnsi="Calibri" w:cs="Calibri"/>
        </w:rPr>
        <w:t>a</w:t>
      </w:r>
      <w:r w:rsidR="005D1830">
        <w:rPr>
          <w:rFonts w:ascii="Calibri" w:hAnsi="Calibri" w:cs="Calibri"/>
        </w:rPr>
        <w:t xml:space="preserve"> środków z budżetu projektu</w:t>
      </w:r>
      <w:r w:rsidR="005A0C2C">
        <w:rPr>
          <w:rFonts w:ascii="Calibri" w:hAnsi="Calibri" w:cs="Calibri"/>
        </w:rPr>
        <w:t>.</w:t>
      </w:r>
    </w:p>
    <w:p w:rsidR="00775BC7" w:rsidRDefault="00003030" w:rsidP="00DF1CF1">
      <w:pPr>
        <w:numPr>
          <w:ilvl w:val="0"/>
          <w:numId w:val="8"/>
        </w:numPr>
        <w:tabs>
          <w:tab w:val="left" w:pos="426"/>
        </w:tabs>
        <w:spacing w:before="120" w:after="120"/>
        <w:ind w:left="426" w:hanging="426"/>
        <w:jc w:val="both"/>
        <w:rPr>
          <w:rFonts w:ascii="Calibri" w:hAnsi="Calibri" w:cs="Calibri"/>
        </w:rPr>
      </w:pPr>
      <w:r w:rsidRPr="00E35413">
        <w:rPr>
          <w:rFonts w:ascii="Calibri" w:hAnsi="Calibri" w:cs="Calibri"/>
          <w:b/>
        </w:rPr>
        <w:t>Termin składania ofert:</w:t>
      </w:r>
      <w:r w:rsidR="00D56333">
        <w:rPr>
          <w:rFonts w:ascii="Calibri" w:hAnsi="Calibri" w:cs="Calibri"/>
        </w:rPr>
        <w:t xml:space="preserve"> </w:t>
      </w:r>
    </w:p>
    <w:p w:rsidR="00003030" w:rsidRPr="00C70D46" w:rsidRDefault="00003030" w:rsidP="000064DF">
      <w:pPr>
        <w:tabs>
          <w:tab w:val="left" w:pos="426"/>
        </w:tabs>
        <w:spacing w:before="120" w:after="120"/>
        <w:jc w:val="both"/>
        <w:rPr>
          <w:rFonts w:ascii="Calibri" w:hAnsi="Calibri" w:cs="Calibri"/>
        </w:rPr>
      </w:pPr>
      <w:r w:rsidRPr="00D56333">
        <w:rPr>
          <w:rFonts w:ascii="Calibri" w:hAnsi="Calibri" w:cs="Calibri"/>
          <w:b/>
          <w:u w:val="single"/>
        </w:rPr>
        <w:t xml:space="preserve">Oferty należy składać </w:t>
      </w:r>
      <w:r w:rsidR="00AD016E" w:rsidRPr="00D56333">
        <w:rPr>
          <w:rFonts w:ascii="Calibri" w:hAnsi="Calibri" w:cs="Calibri"/>
          <w:b/>
          <w:u w:val="single"/>
        </w:rPr>
        <w:t xml:space="preserve">do </w:t>
      </w:r>
      <w:r w:rsidR="00AD016E" w:rsidRPr="00B05FE1">
        <w:rPr>
          <w:rFonts w:ascii="Calibri" w:hAnsi="Calibri" w:cs="Calibri"/>
          <w:b/>
          <w:u w:val="single"/>
        </w:rPr>
        <w:t xml:space="preserve">dnia </w:t>
      </w:r>
      <w:r w:rsidR="00F54A44">
        <w:rPr>
          <w:rFonts w:ascii="Calibri" w:hAnsi="Calibri" w:cs="Calibri"/>
          <w:b/>
          <w:u w:val="single"/>
        </w:rPr>
        <w:t>30</w:t>
      </w:r>
      <w:r w:rsidR="00AA323F">
        <w:rPr>
          <w:rFonts w:ascii="Calibri" w:hAnsi="Calibri" w:cs="Calibri"/>
          <w:b/>
          <w:u w:val="single"/>
        </w:rPr>
        <w:t>.0</w:t>
      </w:r>
      <w:r w:rsidR="00F54A44">
        <w:rPr>
          <w:rFonts w:ascii="Calibri" w:hAnsi="Calibri" w:cs="Calibri"/>
          <w:b/>
          <w:u w:val="single"/>
        </w:rPr>
        <w:t>9</w:t>
      </w:r>
      <w:r w:rsidR="00AA323F">
        <w:rPr>
          <w:rFonts w:ascii="Calibri" w:hAnsi="Calibri" w:cs="Calibri"/>
          <w:b/>
          <w:u w:val="single"/>
        </w:rPr>
        <w:t>.2018</w:t>
      </w:r>
      <w:r w:rsidR="00AD016E" w:rsidRPr="00B05FE1">
        <w:rPr>
          <w:rFonts w:ascii="Calibri" w:hAnsi="Calibri" w:cs="Calibri"/>
          <w:b/>
          <w:u w:val="single"/>
        </w:rPr>
        <w:t xml:space="preserve"> roku</w:t>
      </w:r>
      <w:r w:rsidR="00870D1D" w:rsidRPr="00B05FE1">
        <w:rPr>
          <w:rFonts w:ascii="Calibri" w:hAnsi="Calibri" w:cs="Calibri"/>
          <w:b/>
          <w:u w:val="single"/>
        </w:rPr>
        <w:t>,</w:t>
      </w:r>
      <w:r w:rsidR="00AD016E" w:rsidRPr="00B05FE1">
        <w:rPr>
          <w:rFonts w:ascii="Calibri" w:hAnsi="Calibri" w:cs="Calibri"/>
          <w:b/>
          <w:u w:val="single"/>
        </w:rPr>
        <w:t xml:space="preserve"> </w:t>
      </w:r>
      <w:r w:rsidRPr="00B05FE1">
        <w:rPr>
          <w:rFonts w:ascii="Calibri" w:hAnsi="Calibri" w:cs="Calibri"/>
        </w:rPr>
        <w:t>w</w:t>
      </w:r>
      <w:r w:rsidRPr="00D56333">
        <w:rPr>
          <w:rFonts w:ascii="Calibri" w:hAnsi="Calibri" w:cs="Calibri"/>
        </w:rPr>
        <w:t xml:space="preserve"> wersji </w:t>
      </w:r>
      <w:r w:rsidR="00382A10">
        <w:rPr>
          <w:rFonts w:ascii="Calibri" w:hAnsi="Calibri" w:cs="Calibri"/>
        </w:rPr>
        <w:t xml:space="preserve">elektronicznej w formie podpisanych </w:t>
      </w:r>
      <w:r w:rsidR="00915041">
        <w:rPr>
          <w:rFonts w:ascii="Calibri" w:hAnsi="Calibri" w:cs="Calibri"/>
        </w:rPr>
        <w:t>skanów</w:t>
      </w:r>
      <w:r w:rsidR="00382A10">
        <w:rPr>
          <w:rFonts w:ascii="Calibri" w:hAnsi="Calibri" w:cs="Calibri"/>
        </w:rPr>
        <w:t xml:space="preserve"> dokumentów, napisane </w:t>
      </w:r>
      <w:r w:rsidR="00D56333">
        <w:rPr>
          <w:rFonts w:ascii="Calibri" w:hAnsi="Calibri" w:cs="Calibri"/>
        </w:rPr>
        <w:t>w języku polskim</w:t>
      </w:r>
      <w:r w:rsidRPr="00D56333">
        <w:rPr>
          <w:rFonts w:ascii="Calibri" w:hAnsi="Calibri" w:cs="Calibri"/>
        </w:rPr>
        <w:t xml:space="preserve">, </w:t>
      </w:r>
      <w:r w:rsidRPr="00C70D46">
        <w:rPr>
          <w:rFonts w:ascii="Calibri" w:hAnsi="Calibri" w:cs="Calibri"/>
        </w:rPr>
        <w:t xml:space="preserve">na adres: </w:t>
      </w:r>
    </w:p>
    <w:p w:rsidR="00AA323F" w:rsidRPr="003065EA" w:rsidRDefault="00382A10" w:rsidP="000064DF">
      <w:pPr>
        <w:tabs>
          <w:tab w:val="num" w:pos="5247"/>
        </w:tabs>
        <w:jc w:val="both"/>
        <w:rPr>
          <w:rFonts w:ascii="Calibri" w:hAnsi="Calibri" w:cs="Calibri"/>
          <w:color w:val="4472C4"/>
        </w:rPr>
      </w:pPr>
      <w:r w:rsidRPr="003065EA">
        <w:rPr>
          <w:rFonts w:ascii="Verdana" w:hAnsi="Verdana" w:cs="Verdana"/>
          <w:color w:val="4472C4"/>
        </w:rPr>
        <w:t>projektfizjoterapia@gmail.com</w:t>
      </w:r>
      <w:r w:rsidRPr="003065EA">
        <w:rPr>
          <w:rFonts w:ascii="Calibri" w:hAnsi="Calibri" w:cs="Calibri"/>
          <w:color w:val="4472C4"/>
        </w:rPr>
        <w:t xml:space="preserve"> </w:t>
      </w:r>
    </w:p>
    <w:p w:rsidR="003065EA" w:rsidRDefault="003065EA" w:rsidP="000064DF">
      <w:pPr>
        <w:tabs>
          <w:tab w:val="num" w:pos="5247"/>
        </w:tabs>
        <w:jc w:val="both"/>
        <w:rPr>
          <w:rFonts w:ascii="Calibri" w:hAnsi="Calibri" w:cs="Calibri"/>
        </w:rPr>
      </w:pPr>
    </w:p>
    <w:p w:rsidR="00003030" w:rsidRDefault="00AD016E" w:rsidP="000064DF">
      <w:pPr>
        <w:tabs>
          <w:tab w:val="num" w:pos="5247"/>
        </w:tabs>
        <w:jc w:val="both"/>
        <w:rPr>
          <w:rFonts w:ascii="Calibri" w:hAnsi="Calibri" w:cs="Calibri"/>
        </w:rPr>
      </w:pPr>
      <w:r w:rsidRPr="00C70D46">
        <w:rPr>
          <w:rFonts w:ascii="Calibri" w:hAnsi="Calibri" w:cs="Calibri"/>
        </w:rPr>
        <w:t xml:space="preserve">z dopiskiem </w:t>
      </w:r>
      <w:r w:rsidR="00382A10">
        <w:rPr>
          <w:rFonts w:ascii="Calibri" w:hAnsi="Calibri" w:cs="Calibri"/>
        </w:rPr>
        <w:t xml:space="preserve">w tytule maila: </w:t>
      </w:r>
      <w:r w:rsidRPr="00C70D46">
        <w:rPr>
          <w:rFonts w:ascii="Calibri" w:hAnsi="Calibri" w:cs="Calibri"/>
        </w:rPr>
        <w:t xml:space="preserve">„Postępowanie o udzielenie zamówienia nr </w:t>
      </w:r>
      <w:r w:rsidR="00D309CA">
        <w:rPr>
          <w:rFonts w:ascii="Calibri" w:hAnsi="Calibri" w:cs="Calibri"/>
        </w:rPr>
        <w:t>8</w:t>
      </w:r>
      <w:r w:rsidRPr="00C70D46">
        <w:rPr>
          <w:rFonts w:ascii="Calibri" w:hAnsi="Calibri" w:cs="Calibri"/>
        </w:rPr>
        <w:t>/2017/</w:t>
      </w:r>
      <w:r w:rsidR="00382A10">
        <w:rPr>
          <w:rFonts w:ascii="Calibri" w:hAnsi="Calibri" w:cs="Calibri"/>
        </w:rPr>
        <w:t>POWER</w:t>
      </w:r>
      <w:r w:rsidRPr="00C70D46">
        <w:rPr>
          <w:rFonts w:ascii="Calibri" w:hAnsi="Calibri" w:cs="Calibri"/>
        </w:rPr>
        <w:t>”</w:t>
      </w:r>
    </w:p>
    <w:p w:rsidR="00AA323F" w:rsidRDefault="00AA323F" w:rsidP="000064DF">
      <w:pPr>
        <w:tabs>
          <w:tab w:val="num" w:pos="524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lub osobiście w biurze projektu OrtoKursy ul. </w:t>
      </w:r>
      <w:proofErr w:type="spellStart"/>
      <w:r>
        <w:rPr>
          <w:rFonts w:ascii="Calibri" w:hAnsi="Calibri" w:cs="Calibri"/>
        </w:rPr>
        <w:t>Ostrzycka</w:t>
      </w:r>
      <w:proofErr w:type="spellEnd"/>
      <w:r>
        <w:rPr>
          <w:rFonts w:ascii="Calibri" w:hAnsi="Calibri" w:cs="Calibri"/>
        </w:rPr>
        <w:t xml:space="preserve"> 2/4 04-035 Warszawa w dni robocze w godzinach 9:00 – 17:00 </w:t>
      </w:r>
    </w:p>
    <w:p w:rsidR="00870D1D" w:rsidRPr="00A435D2" w:rsidRDefault="00870D1D" w:rsidP="00003030">
      <w:pPr>
        <w:tabs>
          <w:tab w:val="num" w:pos="5247"/>
        </w:tabs>
        <w:rPr>
          <w:rFonts w:ascii="Calibri" w:hAnsi="Calibri" w:cs="Calibri"/>
        </w:rPr>
      </w:pPr>
    </w:p>
    <w:p w:rsidR="005519E5" w:rsidRDefault="009350A9" w:rsidP="00DF1CF1">
      <w:pPr>
        <w:numPr>
          <w:ilvl w:val="0"/>
          <w:numId w:val="8"/>
        </w:numPr>
        <w:tabs>
          <w:tab w:val="left" w:pos="284"/>
        </w:tabs>
        <w:spacing w:before="120" w:after="120"/>
        <w:ind w:left="284"/>
        <w:jc w:val="both"/>
        <w:rPr>
          <w:rFonts w:ascii="Calibri" w:hAnsi="Calibri" w:cs="Calibri"/>
        </w:rPr>
      </w:pPr>
      <w:r w:rsidRPr="00775BC7">
        <w:rPr>
          <w:rFonts w:ascii="Calibri" w:hAnsi="Calibri" w:cs="Calibri"/>
          <w:b/>
        </w:rPr>
        <w:t>Szczegółowe wymagania</w:t>
      </w:r>
      <w:r w:rsidRPr="00E24724">
        <w:rPr>
          <w:rFonts w:ascii="Calibri" w:hAnsi="Calibri" w:cs="Calibri"/>
        </w:rPr>
        <w:t xml:space="preserve"> dotyczące niniejszego postępowania </w:t>
      </w:r>
      <w:r w:rsidR="00775BC7">
        <w:rPr>
          <w:rFonts w:ascii="Calibri" w:hAnsi="Calibri" w:cs="Calibri"/>
        </w:rPr>
        <w:t xml:space="preserve">- </w:t>
      </w:r>
      <w:r w:rsidRPr="00E24724">
        <w:rPr>
          <w:rFonts w:ascii="Calibri" w:hAnsi="Calibri" w:cs="Calibri"/>
        </w:rPr>
        <w:t xml:space="preserve">zawarto w Opisie przedmiotu załączenia </w:t>
      </w:r>
      <w:r w:rsidRPr="00C70D46">
        <w:rPr>
          <w:rFonts w:ascii="Calibri" w:hAnsi="Calibri" w:cs="Calibri"/>
        </w:rPr>
        <w:t xml:space="preserve">stanowiącym </w:t>
      </w:r>
      <w:r w:rsidRPr="00C70D46">
        <w:rPr>
          <w:rFonts w:ascii="Calibri" w:hAnsi="Calibri" w:cs="Calibri"/>
          <w:b/>
        </w:rPr>
        <w:t xml:space="preserve">załącznik nr </w:t>
      </w:r>
      <w:r w:rsidR="00F520B6" w:rsidRPr="00C70D46">
        <w:rPr>
          <w:rFonts w:ascii="Calibri" w:hAnsi="Calibri" w:cs="Calibri"/>
          <w:b/>
        </w:rPr>
        <w:t>1</w:t>
      </w:r>
      <w:r w:rsidRPr="00C70D46">
        <w:rPr>
          <w:rFonts w:ascii="Calibri" w:hAnsi="Calibri" w:cs="Calibri"/>
        </w:rPr>
        <w:t>.</w:t>
      </w:r>
    </w:p>
    <w:p w:rsidR="00870D1D" w:rsidRPr="005519E5" w:rsidRDefault="00870D1D" w:rsidP="00DF1CF1">
      <w:pPr>
        <w:numPr>
          <w:ilvl w:val="0"/>
          <w:numId w:val="8"/>
        </w:numPr>
        <w:tabs>
          <w:tab w:val="left" w:pos="284"/>
        </w:tabs>
        <w:spacing w:before="120" w:after="120"/>
        <w:ind w:left="284"/>
        <w:jc w:val="both"/>
        <w:rPr>
          <w:rFonts w:ascii="Calibri" w:hAnsi="Calibri" w:cs="Calibri"/>
        </w:rPr>
      </w:pPr>
      <w:r w:rsidRPr="005519E5">
        <w:rPr>
          <w:rFonts w:ascii="Calibri" w:hAnsi="Calibri" w:cs="Calibri"/>
          <w:b/>
        </w:rPr>
        <w:t xml:space="preserve">Termin wykonania zamówienia: </w:t>
      </w:r>
    </w:p>
    <w:p w:rsidR="00592B28" w:rsidRPr="005D1830" w:rsidRDefault="00870D1D" w:rsidP="005D1830">
      <w:pPr>
        <w:tabs>
          <w:tab w:val="left" w:pos="426"/>
        </w:tabs>
        <w:spacing w:before="120" w:after="120"/>
        <w:jc w:val="both"/>
        <w:rPr>
          <w:rFonts w:ascii="Calibri" w:hAnsi="Calibri" w:cs="Calibri"/>
        </w:rPr>
      </w:pPr>
      <w:r w:rsidRPr="00870D1D">
        <w:rPr>
          <w:rFonts w:ascii="Calibri" w:hAnsi="Calibri" w:cs="Calibri"/>
        </w:rPr>
        <w:t>Zamawiający wymaga realizacji zamówienia w termin</w:t>
      </w:r>
      <w:r w:rsidR="00BD6464">
        <w:rPr>
          <w:rFonts w:ascii="Calibri" w:hAnsi="Calibri" w:cs="Calibri"/>
        </w:rPr>
        <w:t xml:space="preserve">ach </w:t>
      </w:r>
      <w:r w:rsidR="005D1830">
        <w:rPr>
          <w:rFonts w:ascii="Calibri" w:hAnsi="Calibri" w:cs="Calibri"/>
        </w:rPr>
        <w:t>wskazanych w Zamówieniu druku</w:t>
      </w:r>
      <w:r w:rsidR="00BD6464">
        <w:rPr>
          <w:rFonts w:ascii="Calibri" w:hAnsi="Calibri" w:cs="Calibri"/>
          <w:b/>
        </w:rPr>
        <w:t>.</w:t>
      </w:r>
    </w:p>
    <w:p w:rsidR="00592B28" w:rsidRPr="003065EA" w:rsidRDefault="00592B28" w:rsidP="00DF1CF1">
      <w:pPr>
        <w:numPr>
          <w:ilvl w:val="0"/>
          <w:numId w:val="8"/>
        </w:numPr>
        <w:tabs>
          <w:tab w:val="left" w:pos="284"/>
        </w:tabs>
        <w:ind w:left="284"/>
        <w:jc w:val="both"/>
        <w:rPr>
          <w:rFonts w:ascii="Calibri" w:hAnsi="Calibri" w:cs="Calibri"/>
          <w:b/>
          <w:u w:val="single"/>
        </w:rPr>
      </w:pPr>
      <w:r w:rsidRPr="003065EA">
        <w:rPr>
          <w:rFonts w:ascii="Calibri" w:hAnsi="Calibri" w:cs="Calibri"/>
          <w:b/>
          <w:u w:val="single"/>
        </w:rPr>
        <w:t>Opis kryteriów wyboru oferty i sposób oceny ofert</w:t>
      </w:r>
    </w:p>
    <w:p w:rsidR="00592B28" w:rsidRPr="003065EA" w:rsidRDefault="00592B28" w:rsidP="00592B28">
      <w:pPr>
        <w:jc w:val="both"/>
        <w:rPr>
          <w:rFonts w:ascii="Calibri" w:hAnsi="Calibri" w:cs="Calibri"/>
          <w:lang w:bidi="he-IL"/>
        </w:rPr>
      </w:pPr>
    </w:p>
    <w:p w:rsidR="00592B28" w:rsidRPr="003065EA" w:rsidRDefault="00592B28" w:rsidP="000A0E94">
      <w:pPr>
        <w:jc w:val="both"/>
        <w:rPr>
          <w:rFonts w:ascii="Calibri" w:hAnsi="Calibri" w:cs="Calibri"/>
          <w:lang w:bidi="he-IL"/>
        </w:rPr>
      </w:pPr>
      <w:bookmarkStart w:id="1" w:name="_Hlk493455712"/>
      <w:r w:rsidRPr="003065EA">
        <w:rPr>
          <w:rFonts w:ascii="Calibri" w:hAnsi="Calibri" w:cs="Calibri"/>
          <w:lang w:bidi="he-IL"/>
        </w:rPr>
        <w:t>Za ofertę najkorzystniejszą dla danej części zamówienia zostanie wybrana oferta</w:t>
      </w:r>
      <w:r w:rsidR="000A0E94">
        <w:rPr>
          <w:rFonts w:ascii="Calibri" w:hAnsi="Calibri" w:cs="Calibri"/>
          <w:lang w:bidi="he-IL"/>
        </w:rPr>
        <w:t xml:space="preserve"> z </w:t>
      </w:r>
      <w:proofErr w:type="gramStart"/>
      <w:r w:rsidR="000A0E94">
        <w:rPr>
          <w:rFonts w:ascii="Calibri" w:hAnsi="Calibri" w:cs="Calibri"/>
          <w:lang w:bidi="he-IL"/>
        </w:rPr>
        <w:t>najkorzystniejsza ceną</w:t>
      </w:r>
      <w:proofErr w:type="gramEnd"/>
      <w:r w:rsidR="000A0E94">
        <w:rPr>
          <w:rFonts w:ascii="Calibri" w:hAnsi="Calibri" w:cs="Calibri"/>
          <w:lang w:bidi="he-IL"/>
        </w:rPr>
        <w:t xml:space="preserve">. </w:t>
      </w:r>
    </w:p>
    <w:p w:rsidR="00592B28" w:rsidRPr="003065EA" w:rsidRDefault="00592B28" w:rsidP="00592B28">
      <w:pPr>
        <w:jc w:val="both"/>
        <w:rPr>
          <w:rFonts w:ascii="Calibri" w:hAnsi="Calibri" w:cs="Calibri"/>
          <w:lang w:bidi="he-IL"/>
        </w:rPr>
      </w:pPr>
    </w:p>
    <w:p w:rsidR="00592B28" w:rsidRPr="003065EA" w:rsidRDefault="00592B28" w:rsidP="000A0E94">
      <w:pPr>
        <w:jc w:val="both"/>
        <w:rPr>
          <w:rFonts w:ascii="Calibri" w:hAnsi="Calibri" w:cs="Calibri"/>
          <w:lang w:bidi="he-IL"/>
        </w:rPr>
      </w:pPr>
      <w:r w:rsidRPr="003065EA">
        <w:rPr>
          <w:rFonts w:ascii="Calibri" w:hAnsi="Calibri" w:cs="Calibri"/>
          <w:b/>
          <w:lang w:bidi="he-IL"/>
        </w:rPr>
        <w:t>„Cena”</w:t>
      </w:r>
      <w:r w:rsidRPr="003065EA">
        <w:rPr>
          <w:rFonts w:ascii="Calibri" w:hAnsi="Calibri" w:cs="Calibri"/>
          <w:lang w:bidi="he-IL"/>
        </w:rPr>
        <w:t xml:space="preserve"> - za to kryterium Wykonawca może otrzymać maksymalnie </w:t>
      </w:r>
      <w:r w:rsidR="000A0E94">
        <w:rPr>
          <w:rFonts w:ascii="Calibri" w:hAnsi="Calibri" w:cs="Calibri"/>
          <w:lang w:bidi="he-IL"/>
        </w:rPr>
        <w:t>100</w:t>
      </w:r>
      <w:r w:rsidRPr="003065EA">
        <w:rPr>
          <w:rFonts w:ascii="Calibri" w:hAnsi="Calibri" w:cs="Calibri"/>
          <w:lang w:bidi="he-IL"/>
        </w:rPr>
        <w:t xml:space="preserve"> pkt (waga procentowa = </w:t>
      </w:r>
      <w:r w:rsidR="000A0E94">
        <w:rPr>
          <w:rFonts w:ascii="Calibri" w:hAnsi="Calibri" w:cs="Calibri"/>
          <w:lang w:bidi="he-IL"/>
        </w:rPr>
        <w:t>10</w:t>
      </w:r>
      <w:r w:rsidRPr="003065EA">
        <w:rPr>
          <w:rFonts w:ascii="Calibri" w:hAnsi="Calibri" w:cs="Calibri"/>
          <w:lang w:bidi="he-IL"/>
        </w:rPr>
        <w:t>0</w:t>
      </w:r>
      <w:proofErr w:type="gramStart"/>
      <w:r w:rsidRPr="003065EA">
        <w:rPr>
          <w:rFonts w:ascii="Calibri" w:hAnsi="Calibri" w:cs="Calibri"/>
          <w:lang w:bidi="he-IL"/>
        </w:rPr>
        <w:t>% )</w:t>
      </w:r>
      <w:proofErr w:type="gramEnd"/>
    </w:p>
    <w:p w:rsidR="00592B28" w:rsidRPr="003065EA" w:rsidRDefault="00592B28" w:rsidP="00592B28">
      <w:pPr>
        <w:jc w:val="both"/>
        <w:rPr>
          <w:rFonts w:ascii="Calibri" w:hAnsi="Calibri" w:cs="Calibri"/>
        </w:rPr>
      </w:pPr>
    </w:p>
    <w:p w:rsidR="00592B28" w:rsidRPr="003065EA" w:rsidRDefault="00592B28" w:rsidP="00592B28">
      <w:pPr>
        <w:jc w:val="both"/>
        <w:rPr>
          <w:rFonts w:ascii="Calibri" w:hAnsi="Calibri" w:cs="Calibri"/>
        </w:rPr>
      </w:pPr>
      <w:r w:rsidRPr="003065EA">
        <w:rPr>
          <w:rFonts w:ascii="Calibri" w:hAnsi="Calibri" w:cs="Calibri"/>
        </w:rPr>
        <w:t xml:space="preserve">Zamawiający może wezwać Wykonawcę do uzupełnienia brakujących dokumentów wymaganych zgodnie z SIWZ lub do złożenia wyjaśnień - Zamawiający może odstąpić od tych </w:t>
      </w:r>
      <w:proofErr w:type="gramStart"/>
      <w:r w:rsidRPr="003065EA">
        <w:rPr>
          <w:rFonts w:ascii="Calibri" w:hAnsi="Calibri" w:cs="Calibri"/>
        </w:rPr>
        <w:t>czynności</w:t>
      </w:r>
      <w:proofErr w:type="gramEnd"/>
      <w:r w:rsidRPr="003065EA">
        <w:rPr>
          <w:rFonts w:ascii="Calibri" w:hAnsi="Calibri" w:cs="Calibri"/>
        </w:rPr>
        <w:t xml:space="preserve"> jeżeli ich złożenie nie będzie miało wpływu na wynik postępowania. </w:t>
      </w:r>
    </w:p>
    <w:p w:rsidR="00592B28" w:rsidRPr="003065EA" w:rsidRDefault="00592B28" w:rsidP="00592B28">
      <w:pPr>
        <w:jc w:val="both"/>
        <w:rPr>
          <w:rFonts w:ascii="Calibri" w:hAnsi="Calibri" w:cs="Calibri"/>
        </w:rPr>
      </w:pPr>
    </w:p>
    <w:p w:rsidR="00592B28" w:rsidRPr="003065EA" w:rsidRDefault="00592B28" w:rsidP="00592B28">
      <w:pPr>
        <w:jc w:val="both"/>
        <w:rPr>
          <w:rFonts w:ascii="Calibri" w:hAnsi="Calibri" w:cs="Calibri"/>
        </w:rPr>
      </w:pPr>
      <w:r w:rsidRPr="003065EA">
        <w:rPr>
          <w:rFonts w:ascii="Calibri" w:hAnsi="Calibri" w:cs="Calibri"/>
        </w:rPr>
        <w:t xml:space="preserve">Zamawiający samodzielnie dokona poprawek w treści oferty oczywistych omyłek rachunkowych, pisarskich lub takich, których zmiana nie spowoduje istotnej zmiany w treści oferty. </w:t>
      </w:r>
    </w:p>
    <w:p w:rsidR="00592B28" w:rsidRPr="003065EA" w:rsidRDefault="00592B28" w:rsidP="00DF1CF1">
      <w:pPr>
        <w:numPr>
          <w:ilvl w:val="0"/>
          <w:numId w:val="8"/>
        </w:numPr>
        <w:tabs>
          <w:tab w:val="left" w:pos="426"/>
        </w:tabs>
        <w:spacing w:before="120" w:after="120"/>
        <w:ind w:left="426"/>
        <w:jc w:val="both"/>
        <w:rPr>
          <w:rFonts w:ascii="Calibri" w:hAnsi="Calibri" w:cs="Calibri"/>
          <w:b/>
        </w:rPr>
      </w:pPr>
      <w:r w:rsidRPr="003065EA">
        <w:rPr>
          <w:rFonts w:ascii="Calibri" w:hAnsi="Calibri" w:cs="Calibri"/>
          <w:b/>
        </w:rPr>
        <w:t>Dokumenty niezbędne do złożenia oferty</w:t>
      </w:r>
    </w:p>
    <w:p w:rsidR="00592B28" w:rsidRPr="003065EA" w:rsidRDefault="00592B28" w:rsidP="00592B28">
      <w:pPr>
        <w:tabs>
          <w:tab w:val="left" w:pos="3855"/>
        </w:tabs>
        <w:spacing w:before="120"/>
        <w:jc w:val="both"/>
        <w:rPr>
          <w:rFonts w:ascii="Calibri" w:hAnsi="Calibri" w:cs="Calibri"/>
          <w:color w:val="000000"/>
        </w:rPr>
      </w:pPr>
    </w:p>
    <w:p w:rsidR="00592B28" w:rsidRPr="00F70A99" w:rsidRDefault="00592B28" w:rsidP="00DF1CF1">
      <w:pPr>
        <w:numPr>
          <w:ilvl w:val="1"/>
          <w:numId w:val="9"/>
        </w:numPr>
        <w:tabs>
          <w:tab w:val="left" w:pos="851"/>
        </w:tabs>
        <w:spacing w:after="120"/>
        <w:ind w:left="851" w:hanging="425"/>
        <w:jc w:val="both"/>
        <w:rPr>
          <w:rFonts w:ascii="Calibri" w:hAnsi="Calibri" w:cs="Calibri"/>
        </w:rPr>
      </w:pPr>
      <w:r w:rsidRPr="003065EA">
        <w:rPr>
          <w:rFonts w:ascii="Calibri" w:hAnsi="Calibri" w:cs="Calibri"/>
          <w:b/>
        </w:rPr>
        <w:t>FORMULARZ OFERTOWY</w:t>
      </w:r>
      <w:r w:rsidRPr="003065EA">
        <w:rPr>
          <w:rFonts w:ascii="Calibri" w:hAnsi="Calibri" w:cs="Calibri"/>
        </w:rPr>
        <w:t xml:space="preserve">, sporządzony </w:t>
      </w:r>
      <w:r w:rsidRPr="00F70A99">
        <w:rPr>
          <w:rFonts w:ascii="Calibri" w:hAnsi="Calibri" w:cs="Calibri"/>
        </w:rPr>
        <w:t xml:space="preserve">według wzoru stanowiącego </w:t>
      </w:r>
      <w:r w:rsidRPr="00F70A99">
        <w:rPr>
          <w:rFonts w:ascii="Calibri" w:hAnsi="Calibri" w:cs="Calibri"/>
          <w:b/>
        </w:rPr>
        <w:t xml:space="preserve">Załącznik nr </w:t>
      </w:r>
      <w:r w:rsidR="008E7C5F" w:rsidRPr="00F70A99">
        <w:rPr>
          <w:rFonts w:ascii="Calibri" w:hAnsi="Calibri" w:cs="Calibri"/>
          <w:b/>
        </w:rPr>
        <w:t>2</w:t>
      </w:r>
      <w:r w:rsidRPr="00F70A99">
        <w:rPr>
          <w:rFonts w:ascii="Calibri" w:hAnsi="Calibri" w:cs="Calibri"/>
          <w:b/>
        </w:rPr>
        <w:t xml:space="preserve"> </w:t>
      </w:r>
      <w:r w:rsidRPr="00F70A99">
        <w:rPr>
          <w:rFonts w:ascii="Calibri" w:hAnsi="Calibri" w:cs="Calibri"/>
        </w:rPr>
        <w:t xml:space="preserve">do SIWZ, podpisany przez osobę uprawnioną </w:t>
      </w:r>
      <w:r w:rsidRPr="00F70A99">
        <w:rPr>
          <w:rFonts w:ascii="Calibri" w:hAnsi="Calibri" w:cs="Calibri"/>
          <w:b/>
        </w:rPr>
        <w:t>– wypełniony i podpisany skan;</w:t>
      </w:r>
    </w:p>
    <w:p w:rsidR="00592B28" w:rsidRPr="00F70A99" w:rsidRDefault="00592B28" w:rsidP="00DF1CF1">
      <w:pPr>
        <w:numPr>
          <w:ilvl w:val="1"/>
          <w:numId w:val="9"/>
        </w:numPr>
        <w:tabs>
          <w:tab w:val="left" w:pos="851"/>
        </w:tabs>
        <w:spacing w:after="120"/>
        <w:ind w:left="851" w:hanging="425"/>
        <w:jc w:val="both"/>
        <w:rPr>
          <w:rFonts w:ascii="Calibri" w:hAnsi="Calibri" w:cs="Calibri"/>
        </w:rPr>
      </w:pPr>
      <w:r w:rsidRPr="00F70A99">
        <w:rPr>
          <w:rFonts w:ascii="Calibri" w:hAnsi="Calibri" w:cs="Calibri"/>
          <w:b/>
          <w:color w:val="000000"/>
        </w:rPr>
        <w:t>OŚWIADCZENIE O BRAKU POWIĄZAŃ KAPITAŁOWYCH I OSOBOWYCH</w:t>
      </w:r>
      <w:r w:rsidRPr="00F70A99">
        <w:rPr>
          <w:rFonts w:ascii="Calibri" w:hAnsi="Calibri" w:cs="Calibri"/>
          <w:color w:val="000000"/>
        </w:rPr>
        <w:t xml:space="preserve"> – </w:t>
      </w:r>
      <w:r w:rsidRPr="00F70A99">
        <w:rPr>
          <w:rFonts w:ascii="Calibri" w:hAnsi="Calibri" w:cs="Calibri"/>
        </w:rPr>
        <w:t xml:space="preserve">sporządzony według wzoru stanowiącego </w:t>
      </w:r>
      <w:r w:rsidRPr="00F70A99">
        <w:rPr>
          <w:rFonts w:ascii="Calibri" w:hAnsi="Calibri" w:cs="Calibri"/>
          <w:b/>
        </w:rPr>
        <w:t xml:space="preserve">Załącznik nr 3 </w:t>
      </w:r>
      <w:r w:rsidRPr="00F70A99">
        <w:rPr>
          <w:rFonts w:ascii="Calibri" w:hAnsi="Calibri" w:cs="Calibri"/>
        </w:rPr>
        <w:t xml:space="preserve">do SIWZ, podpisane przez osobę uprawnioną </w:t>
      </w:r>
      <w:r w:rsidRPr="00F70A99">
        <w:rPr>
          <w:rFonts w:ascii="Calibri" w:hAnsi="Calibri" w:cs="Calibri"/>
          <w:b/>
        </w:rPr>
        <w:t xml:space="preserve">– wypełniony i podpisany </w:t>
      </w:r>
      <w:proofErr w:type="gramStart"/>
      <w:r w:rsidRPr="00F70A99">
        <w:rPr>
          <w:rFonts w:ascii="Calibri" w:hAnsi="Calibri" w:cs="Calibri"/>
          <w:b/>
        </w:rPr>
        <w:t>skan;</w:t>
      </w:r>
      <w:r w:rsidRPr="00F70A99">
        <w:rPr>
          <w:rFonts w:ascii="Calibri" w:hAnsi="Calibri" w:cs="Calibri"/>
        </w:rPr>
        <w:t>;</w:t>
      </w:r>
      <w:proofErr w:type="gramEnd"/>
    </w:p>
    <w:p w:rsidR="00592B28" w:rsidRPr="00F70A99" w:rsidRDefault="00592B28" w:rsidP="00DF1CF1">
      <w:pPr>
        <w:numPr>
          <w:ilvl w:val="1"/>
          <w:numId w:val="9"/>
        </w:numPr>
        <w:tabs>
          <w:tab w:val="left" w:pos="851"/>
        </w:tabs>
        <w:spacing w:after="120"/>
        <w:ind w:left="851" w:hanging="425"/>
        <w:jc w:val="both"/>
        <w:rPr>
          <w:rFonts w:ascii="Calibri" w:hAnsi="Calibri" w:cs="Calibri"/>
        </w:rPr>
      </w:pPr>
      <w:r w:rsidRPr="00F70A99">
        <w:rPr>
          <w:rFonts w:ascii="Calibri" w:hAnsi="Calibri" w:cs="Calibri"/>
          <w:b/>
        </w:rPr>
        <w:t xml:space="preserve">PEŁNOMOCNICTWO </w:t>
      </w:r>
      <w:r w:rsidRPr="00F70A99">
        <w:rPr>
          <w:rFonts w:ascii="Calibri" w:hAnsi="Calibri" w:cs="Calibri"/>
        </w:rPr>
        <w:t xml:space="preserve">(oryginał lub kopia poświadczona notarialnie) </w:t>
      </w:r>
      <w:r w:rsidRPr="00F70A99">
        <w:rPr>
          <w:rFonts w:ascii="Calibri" w:hAnsi="Calibri" w:cs="Calibri"/>
          <w:b/>
        </w:rPr>
        <w:t xml:space="preserve">–podpisany </w:t>
      </w:r>
      <w:proofErr w:type="gramStart"/>
      <w:r w:rsidRPr="00F70A99">
        <w:rPr>
          <w:rFonts w:ascii="Calibri" w:hAnsi="Calibri" w:cs="Calibri"/>
          <w:b/>
        </w:rPr>
        <w:t>skan;</w:t>
      </w:r>
      <w:r w:rsidRPr="00F70A99">
        <w:rPr>
          <w:rFonts w:ascii="Calibri" w:hAnsi="Calibri" w:cs="Calibri"/>
        </w:rPr>
        <w:t>.</w:t>
      </w:r>
      <w:proofErr w:type="gramEnd"/>
    </w:p>
    <w:p w:rsidR="005519E5" w:rsidRPr="003065EA" w:rsidRDefault="005519E5" w:rsidP="005519E5">
      <w:pPr>
        <w:spacing w:after="120"/>
        <w:jc w:val="both"/>
        <w:rPr>
          <w:rFonts w:ascii="Calibri" w:hAnsi="Calibri" w:cs="Calibri"/>
          <w:b/>
        </w:rPr>
      </w:pPr>
    </w:p>
    <w:p w:rsidR="00592B28" w:rsidRPr="000A0E94" w:rsidRDefault="00592B28" w:rsidP="00DF1CF1">
      <w:pPr>
        <w:numPr>
          <w:ilvl w:val="0"/>
          <w:numId w:val="8"/>
        </w:numPr>
        <w:spacing w:after="120"/>
        <w:ind w:left="426"/>
        <w:jc w:val="both"/>
        <w:rPr>
          <w:rFonts w:ascii="Calibri" w:hAnsi="Calibri" w:cs="Calibri"/>
          <w:b/>
        </w:rPr>
      </w:pPr>
      <w:r w:rsidRPr="000A0E94">
        <w:rPr>
          <w:rFonts w:ascii="Calibri" w:hAnsi="Calibri" w:cs="Calibri"/>
          <w:b/>
        </w:rPr>
        <w:t>Istotne warunki realizacji płatności:</w:t>
      </w:r>
    </w:p>
    <w:p w:rsidR="00592B28" w:rsidRDefault="00592B28" w:rsidP="00592B28">
      <w:pPr>
        <w:jc w:val="both"/>
        <w:rPr>
          <w:rFonts w:ascii="Calibri" w:hAnsi="Calibri" w:cs="Calibri"/>
        </w:rPr>
      </w:pPr>
      <w:r w:rsidRPr="003065EA">
        <w:rPr>
          <w:rFonts w:ascii="Calibri" w:hAnsi="Calibri" w:cs="Calibri"/>
        </w:rPr>
        <w:t xml:space="preserve">Płatność dokonana zostanie po potwierdzeniu prawidłowości realizacji przedmiotu umowy potwierdzonej podpisanym bez zastrzeżeń przez Strony na „Protokole odbioru”, w terminie do </w:t>
      </w:r>
      <w:r w:rsidR="00912D1D">
        <w:rPr>
          <w:rFonts w:ascii="Calibri" w:hAnsi="Calibri" w:cs="Calibri"/>
        </w:rPr>
        <w:t>30</w:t>
      </w:r>
      <w:r w:rsidRPr="003065EA">
        <w:rPr>
          <w:rFonts w:ascii="Calibri" w:hAnsi="Calibri" w:cs="Calibri"/>
        </w:rPr>
        <w:t xml:space="preserve"> dni od otrzymania prawidłowo wystawionej faktury.</w:t>
      </w:r>
      <w:r w:rsidR="00912D1D">
        <w:rPr>
          <w:rFonts w:ascii="Calibri" w:hAnsi="Calibri" w:cs="Calibri"/>
        </w:rPr>
        <w:t xml:space="preserve"> Zamawiający zastrzega sobie możliwość wydłużenia dokonania płatności w przypadku opóźnień w otrzymaniu środków na realizację projektu, w ramach którego finansowane jest niniejsze zamówienie.</w:t>
      </w:r>
    </w:p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</w:rPr>
        <w:br w:type="page"/>
      </w:r>
      <w:r w:rsidRPr="00912D1D">
        <w:rPr>
          <w:rFonts w:ascii="Calibri" w:hAnsi="Calibri" w:cs="Calibri"/>
          <w:b/>
          <w:sz w:val="20"/>
          <w:szCs w:val="20"/>
          <w:u w:val="single"/>
        </w:rPr>
        <w:lastRenderedPageBreak/>
        <w:t>Załącznik nr 1. Opis przedmiotu zamówienia.</w:t>
      </w:r>
    </w:p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  <w:u w:val="single"/>
        </w:rPr>
      </w:pPr>
    </w:p>
    <w:p w:rsidR="00912D1D" w:rsidRPr="00735173" w:rsidRDefault="00912D1D" w:rsidP="00D309CA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  <w:r w:rsidRPr="00735173"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  <w:t xml:space="preserve">Wymagania dotyczące </w:t>
      </w:r>
      <w:r w:rsidR="00D309CA" w:rsidRPr="00735173"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  <w:t>goniometru</w:t>
      </w:r>
    </w:p>
    <w:p w:rsidR="00B34530" w:rsidRPr="00735173" w:rsidRDefault="00B34530" w:rsidP="00D309CA">
      <w:pPr>
        <w:rPr>
          <w:rFonts w:ascii="Calibri" w:hAnsi="Calibri" w:cs="Calibri"/>
          <w:color w:val="000000" w:themeColor="text1"/>
          <w:sz w:val="20"/>
          <w:szCs w:val="20"/>
        </w:rPr>
      </w:pPr>
      <w:r w:rsidRPr="00735173">
        <w:rPr>
          <w:rFonts w:ascii="Calibri" w:hAnsi="Calibri" w:cs="Calibri"/>
          <w:color w:val="000000" w:themeColor="text1"/>
          <w:sz w:val="20"/>
          <w:szCs w:val="20"/>
        </w:rPr>
        <w:t>Materiał z jakiego ma być wykonany goniometr</w:t>
      </w:r>
      <w:r w:rsidR="00735173">
        <w:rPr>
          <w:rFonts w:ascii="Calibri" w:hAnsi="Calibri" w:cs="Calibri"/>
          <w:color w:val="000000" w:themeColor="text1"/>
          <w:sz w:val="20"/>
          <w:szCs w:val="20"/>
        </w:rPr>
        <w:t>: Plastik przeźroczysty</w:t>
      </w:r>
    </w:p>
    <w:p w:rsidR="00D309CA" w:rsidRPr="00B34530" w:rsidRDefault="00D309CA" w:rsidP="00D309CA">
      <w:pPr>
        <w:rPr>
          <w:rFonts w:ascii="Calibri" w:hAnsi="Calibri" w:cs="Calibri"/>
          <w:b/>
          <w:sz w:val="20"/>
          <w:szCs w:val="20"/>
          <w:highlight w:val="yellow"/>
          <w:u w:val="single"/>
        </w:rPr>
      </w:pPr>
    </w:p>
    <w:p w:rsidR="00D309CA" w:rsidRPr="00735173" w:rsidRDefault="00D309CA" w:rsidP="00D309CA">
      <w:pPr>
        <w:rPr>
          <w:rFonts w:ascii="Calibri" w:hAnsi="Calibri" w:cs="Calibri"/>
          <w:b/>
          <w:sz w:val="20"/>
          <w:szCs w:val="20"/>
          <w:u w:val="single"/>
        </w:rPr>
      </w:pPr>
      <w:r w:rsidRPr="00735173">
        <w:rPr>
          <w:rFonts w:ascii="Calibri" w:hAnsi="Calibri" w:cs="Calibri"/>
          <w:b/>
          <w:sz w:val="20"/>
          <w:szCs w:val="20"/>
          <w:u w:val="single"/>
        </w:rPr>
        <w:t>Wymagania dotyczące miarki do pomiaru obwodów</w:t>
      </w:r>
    </w:p>
    <w:p w:rsidR="00B34530" w:rsidRPr="00B34530" w:rsidRDefault="00B34530" w:rsidP="00D309CA">
      <w:pPr>
        <w:rPr>
          <w:rFonts w:ascii="Calibri" w:hAnsi="Calibri" w:cs="Calibri"/>
          <w:b/>
          <w:sz w:val="20"/>
          <w:szCs w:val="20"/>
          <w:highlight w:val="yellow"/>
          <w:u w:val="single"/>
        </w:rPr>
      </w:pPr>
      <w:r w:rsidRPr="00735173">
        <w:rPr>
          <w:rFonts w:ascii="Calibri" w:hAnsi="Calibri" w:cs="Calibri"/>
          <w:sz w:val="20"/>
          <w:szCs w:val="20"/>
        </w:rPr>
        <w:t>Materiał z jakiego ma być wykonana miarka do pomiaru obwodów:</w:t>
      </w:r>
      <w:r w:rsidR="00735173">
        <w:rPr>
          <w:rFonts w:ascii="Calibri" w:hAnsi="Calibri" w:cs="Calibri"/>
          <w:sz w:val="20"/>
          <w:szCs w:val="20"/>
        </w:rPr>
        <w:t xml:space="preserve"> Plastik z podziałką w cm.</w:t>
      </w:r>
      <w:r w:rsidR="00735173" w:rsidRPr="00B34530">
        <w:rPr>
          <w:rFonts w:ascii="Calibri" w:hAnsi="Calibri" w:cs="Calibri"/>
          <w:b/>
          <w:sz w:val="20"/>
          <w:szCs w:val="20"/>
          <w:highlight w:val="yellow"/>
          <w:u w:val="single"/>
        </w:rPr>
        <w:t xml:space="preserve"> </w:t>
      </w:r>
    </w:p>
    <w:p w:rsidR="00D309CA" w:rsidRPr="00B34530" w:rsidRDefault="00D309CA" w:rsidP="00D309CA">
      <w:pPr>
        <w:rPr>
          <w:rFonts w:ascii="Calibri" w:hAnsi="Calibri" w:cs="Calibri"/>
          <w:b/>
          <w:sz w:val="20"/>
          <w:szCs w:val="20"/>
          <w:highlight w:val="yellow"/>
          <w:u w:val="single"/>
        </w:rPr>
      </w:pPr>
    </w:p>
    <w:p w:rsidR="00D309CA" w:rsidRPr="00735173" w:rsidRDefault="00D309CA" w:rsidP="00D309CA">
      <w:pPr>
        <w:rPr>
          <w:rFonts w:ascii="Calibri" w:hAnsi="Calibri" w:cs="Calibri"/>
          <w:b/>
          <w:sz w:val="20"/>
          <w:szCs w:val="20"/>
          <w:u w:val="single"/>
        </w:rPr>
      </w:pPr>
      <w:r w:rsidRPr="00735173">
        <w:rPr>
          <w:rFonts w:ascii="Calibri" w:hAnsi="Calibri" w:cs="Calibri"/>
          <w:b/>
          <w:sz w:val="20"/>
          <w:szCs w:val="20"/>
          <w:u w:val="single"/>
        </w:rPr>
        <w:t xml:space="preserve">Wymagania dotyczące młotka neurologicznego </w:t>
      </w:r>
    </w:p>
    <w:p w:rsidR="00B34530" w:rsidRPr="00735173" w:rsidRDefault="00B34530" w:rsidP="00B34530">
      <w:pPr>
        <w:rPr>
          <w:rFonts w:ascii="Calibri" w:hAnsi="Calibri" w:cs="Calibri"/>
          <w:sz w:val="20"/>
          <w:szCs w:val="20"/>
        </w:rPr>
      </w:pPr>
      <w:r w:rsidRPr="00735173">
        <w:rPr>
          <w:rFonts w:ascii="Calibri" w:hAnsi="Calibri" w:cs="Calibri"/>
          <w:sz w:val="20"/>
          <w:szCs w:val="20"/>
        </w:rPr>
        <w:t>Materiał z ja</w:t>
      </w:r>
      <w:r w:rsidR="00735173">
        <w:rPr>
          <w:rFonts w:ascii="Calibri" w:hAnsi="Calibri" w:cs="Calibri"/>
          <w:sz w:val="20"/>
          <w:szCs w:val="20"/>
        </w:rPr>
        <w:t>kiego ma być wykonany młotek: Plastikowy trzonek młotek metalowy z otoczka gumową</w:t>
      </w:r>
    </w:p>
    <w:p w:rsidR="00A94B15" w:rsidRDefault="00A94B15" w:rsidP="00A94B15">
      <w:pPr>
        <w:jc w:val="both"/>
        <w:rPr>
          <w:rFonts w:ascii="Calibri" w:hAnsi="Calibri" w:cs="Calibri"/>
          <w:bCs/>
          <w:sz w:val="20"/>
          <w:szCs w:val="20"/>
        </w:rPr>
      </w:pPr>
    </w:p>
    <w:p w:rsidR="00912D1D" w:rsidRPr="00B34530" w:rsidRDefault="00912D1D" w:rsidP="00A94B15">
      <w:pPr>
        <w:jc w:val="both"/>
        <w:rPr>
          <w:rFonts w:ascii="Calibri" w:hAnsi="Calibri" w:cs="Calibri"/>
          <w:b/>
          <w:sz w:val="20"/>
          <w:szCs w:val="20"/>
        </w:rPr>
      </w:pPr>
      <w:r w:rsidRPr="00B34530">
        <w:rPr>
          <w:rFonts w:ascii="Calibri" w:hAnsi="Calibri" w:cs="Calibri"/>
          <w:b/>
          <w:sz w:val="20"/>
          <w:szCs w:val="20"/>
        </w:rPr>
        <w:t>Wykaz planowanej liczby materiałów dydaktycznych - Zamawiający zastrzega sobie możliwość do rezygnacji z 30% wartości zamówienia, w przypadku zrekrutowania mniejszej liczby uczestników na kursy:</w:t>
      </w:r>
    </w:p>
    <w:tbl>
      <w:tblPr>
        <w:tblW w:w="8160" w:type="dxa"/>
        <w:tblInd w:w="-5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1"/>
        <w:gridCol w:w="5209"/>
      </w:tblGrid>
      <w:tr w:rsidR="00B34530" w:rsidRPr="00912D1D" w:rsidTr="00B34530">
        <w:trPr>
          <w:trHeight w:val="804"/>
        </w:trPr>
        <w:tc>
          <w:tcPr>
            <w:tcW w:w="2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34530" w:rsidRPr="00912D1D" w:rsidRDefault="00B34530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Rodzaj </w:t>
            </w:r>
          </w:p>
        </w:tc>
        <w:tc>
          <w:tcPr>
            <w:tcW w:w="5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34530" w:rsidRPr="00912D1D" w:rsidRDefault="00B34530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Planowana liczba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zamawianych sztuk </w:t>
            </w:r>
          </w:p>
        </w:tc>
      </w:tr>
      <w:tr w:rsidR="00B34530" w:rsidRPr="00912D1D" w:rsidTr="00B34530">
        <w:trPr>
          <w:trHeight w:val="372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30" w:rsidRPr="00912D1D" w:rsidRDefault="00B34530" w:rsidP="00DF1CF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Goniometr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30" w:rsidRPr="00912D1D" w:rsidRDefault="00F54A44" w:rsidP="00DF1C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34530" w:rsidRPr="00912D1D" w:rsidTr="00B34530">
        <w:trPr>
          <w:trHeight w:val="372"/>
        </w:trPr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30" w:rsidRPr="00912D1D" w:rsidRDefault="00B34530" w:rsidP="00DF1CF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Miarka do pomiaru obwodów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30" w:rsidRPr="00912D1D" w:rsidRDefault="00F54A44" w:rsidP="00DF1C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</w:tr>
      <w:tr w:rsidR="00B34530" w:rsidRPr="00912D1D" w:rsidTr="00B34530">
        <w:trPr>
          <w:trHeight w:val="372"/>
        </w:trPr>
        <w:tc>
          <w:tcPr>
            <w:tcW w:w="2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530" w:rsidRPr="00912D1D" w:rsidRDefault="00B34530" w:rsidP="00DF1CF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Młotek neurologiczny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530" w:rsidRPr="00912D1D" w:rsidRDefault="00F54A44" w:rsidP="00DF1C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</w:tbl>
    <w:p w:rsidR="00912D1D" w:rsidRPr="00912D1D" w:rsidRDefault="00912D1D" w:rsidP="00912D1D">
      <w:pPr>
        <w:ind w:left="709"/>
        <w:jc w:val="both"/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DF1CF1">
      <w:pPr>
        <w:numPr>
          <w:ilvl w:val="0"/>
          <w:numId w:val="13"/>
        </w:numPr>
        <w:ind w:left="709" w:hanging="329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Dostawa materiałów dydaktycznych może obejmować następujące miejscowości: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Warszawa;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Kraków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Gdańsk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Rzeszów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Białystok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Bydgoszcz</w:t>
      </w:r>
    </w:p>
    <w:p w:rsidR="00912D1D" w:rsidRPr="00912D1D" w:rsidRDefault="00912D1D" w:rsidP="00DF1CF1">
      <w:pPr>
        <w:numPr>
          <w:ilvl w:val="0"/>
          <w:numId w:val="14"/>
        </w:numPr>
        <w:tabs>
          <w:tab w:val="right" w:pos="851"/>
        </w:tabs>
        <w:spacing w:after="120"/>
        <w:ind w:left="1276" w:hanging="425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Szczecin.</w:t>
      </w:r>
    </w:p>
    <w:p w:rsidR="00912D1D" w:rsidRPr="00912D1D" w:rsidRDefault="00912D1D" w:rsidP="00912D1D">
      <w:pPr>
        <w:tabs>
          <w:tab w:val="right" w:pos="851"/>
        </w:tabs>
        <w:spacing w:after="120"/>
        <w:jc w:val="both"/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912D1D">
      <w:pPr>
        <w:spacing w:after="160" w:line="259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912D1D">
        <w:rPr>
          <w:rFonts w:ascii="Calibri" w:hAnsi="Calibri" w:cs="Calibri"/>
          <w:b/>
          <w:bCs/>
          <w:sz w:val="20"/>
          <w:szCs w:val="20"/>
          <w:u w:val="single"/>
        </w:rPr>
        <w:br w:type="page"/>
      </w:r>
    </w:p>
    <w:p w:rsidR="00912D1D" w:rsidRPr="00912D1D" w:rsidRDefault="00AA323F" w:rsidP="00912D1D">
      <w:pPr>
        <w:widowControl w:val="0"/>
        <w:tabs>
          <w:tab w:val="left" w:pos="360"/>
          <w:tab w:val="left" w:pos="480"/>
          <w:tab w:val="left" w:pos="1134"/>
        </w:tabs>
        <w:ind w:left="360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noProof/>
        </w:rPr>
        <w:lastRenderedPageBreak/>
        <w:drawing>
          <wp:inline distT="0" distB="0" distL="0" distR="0" wp14:anchorId="6862F5FE" wp14:editId="378405CA">
            <wp:extent cx="6263005" cy="93472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a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00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D1D" w:rsidRPr="00912D1D" w:rsidRDefault="00912D1D" w:rsidP="00912D1D">
      <w:pPr>
        <w:rPr>
          <w:rFonts w:ascii="Calibri" w:hAnsi="Calibri" w:cs="Calibri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12D1D" w:rsidRPr="00912D1D" w:rsidTr="00DF1CF1">
        <w:trPr>
          <w:trHeight w:val="480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12D1D" w:rsidRPr="00912D1D" w:rsidRDefault="00912D1D" w:rsidP="00DF1CF1">
            <w:pPr>
              <w:pStyle w:val="Tekstprzypisudolnego"/>
              <w:jc w:val="center"/>
              <w:rPr>
                <w:rFonts w:ascii="Calibri" w:hAnsi="Calibri" w:cs="Calibri"/>
                <w:b/>
                <w:lang w:val="pl-PL" w:eastAsia="pl-PL"/>
              </w:rPr>
            </w:pPr>
            <w:r w:rsidRPr="00912D1D">
              <w:rPr>
                <w:rFonts w:ascii="Calibri" w:hAnsi="Calibri" w:cs="Calibri"/>
                <w:b/>
                <w:lang w:val="pl-PL" w:eastAsia="pl-PL"/>
              </w:rPr>
              <w:t>FORMULARZ OFERTOWY</w:t>
            </w:r>
          </w:p>
        </w:tc>
      </w:tr>
    </w:tbl>
    <w:p w:rsidR="00912D1D" w:rsidRPr="00912D1D" w:rsidRDefault="00912D1D" w:rsidP="00912D1D">
      <w:pPr>
        <w:tabs>
          <w:tab w:val="left" w:pos="6370"/>
        </w:tabs>
        <w:rPr>
          <w:rFonts w:ascii="Calibri" w:hAnsi="Calibri" w:cs="Calibri"/>
          <w:b/>
          <w:sz w:val="20"/>
          <w:szCs w:val="20"/>
        </w:rPr>
      </w:pPr>
      <w:r w:rsidRPr="00912D1D">
        <w:rPr>
          <w:rFonts w:ascii="Calibri" w:hAnsi="Calibri" w:cs="Calibri"/>
          <w:b/>
          <w:sz w:val="20"/>
          <w:szCs w:val="20"/>
        </w:rPr>
        <w:t xml:space="preserve">Załącznik nr 2.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5843"/>
      </w:tblGrid>
      <w:tr w:rsidR="00912D1D" w:rsidRPr="00912D1D" w:rsidTr="00DF1CF1">
        <w:trPr>
          <w:trHeight w:val="490"/>
          <w:jc w:val="center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912D1D" w:rsidRPr="00912D1D" w:rsidRDefault="00912D1D" w:rsidP="00DF1CF1">
            <w:pPr>
              <w:pStyle w:val="Tekstprzypisudolnego"/>
              <w:jc w:val="center"/>
              <w:rPr>
                <w:rFonts w:ascii="Calibri" w:hAnsi="Calibri" w:cs="Calibri"/>
                <w:b/>
                <w:lang w:val="pl-PL" w:eastAsia="pl-PL"/>
              </w:rPr>
            </w:pPr>
            <w:r w:rsidRPr="00912D1D">
              <w:rPr>
                <w:rFonts w:ascii="Calibri" w:hAnsi="Calibri" w:cs="Calibri"/>
                <w:b/>
                <w:lang w:val="pl-PL" w:eastAsia="pl-PL"/>
              </w:rPr>
              <w:t>OFERTA</w:t>
            </w:r>
          </w:p>
          <w:p w:rsidR="00912D1D" w:rsidRPr="00912D1D" w:rsidRDefault="00912D1D" w:rsidP="00DF1CF1">
            <w:pPr>
              <w:pStyle w:val="Tekstprzypisudolnego"/>
              <w:jc w:val="center"/>
              <w:rPr>
                <w:rFonts w:ascii="Calibri" w:hAnsi="Calibri" w:cs="Calibri"/>
                <w:b/>
                <w:lang w:val="pl-PL" w:eastAsia="pl-PL"/>
              </w:rPr>
            </w:pPr>
            <w:r w:rsidRPr="00912D1D">
              <w:rPr>
                <w:rFonts w:ascii="Calibri" w:hAnsi="Calibri" w:cs="Calibri"/>
                <w:b/>
                <w:lang w:val="pl-PL" w:eastAsia="pl-PL"/>
              </w:rPr>
              <w:t>na wydruk materiałów dydaktycznych</w:t>
            </w:r>
          </w:p>
        </w:tc>
      </w:tr>
      <w:tr w:rsidR="00912D1D" w:rsidRPr="00912D1D" w:rsidTr="00DF1CF1">
        <w:trPr>
          <w:trHeight w:val="1502"/>
          <w:jc w:val="center"/>
        </w:trPr>
        <w:tc>
          <w:tcPr>
            <w:tcW w:w="10343" w:type="dxa"/>
            <w:gridSpan w:val="2"/>
          </w:tcPr>
          <w:p w:rsidR="00912D1D" w:rsidRPr="00912D1D" w:rsidRDefault="00912D1D" w:rsidP="00DF1CF1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spacing w:before="120" w:line="288" w:lineRule="auto"/>
              <w:ind w:hanging="7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DANE WYKONAWCY:</w:t>
            </w:r>
          </w:p>
          <w:p w:rsidR="00912D1D" w:rsidRPr="00912D1D" w:rsidRDefault="00912D1D" w:rsidP="00DF1CF1">
            <w:pPr>
              <w:spacing w:before="12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ofertę…………………………………………………………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Wykonawca/Wykonawcy: ………………...……………………………………………</w:t>
            </w:r>
            <w:proofErr w:type="gramStart"/>
            <w:r w:rsidRPr="00912D1D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Pr="00912D1D">
              <w:rPr>
                <w:rFonts w:ascii="Calibri" w:hAnsi="Calibri" w:cs="Calibri"/>
                <w:sz w:val="20"/>
                <w:szCs w:val="20"/>
              </w:rPr>
              <w:t>……………..…………………………….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………………………………………………………………………………………………….…………….……………………………...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912D1D">
              <w:rPr>
                <w:rFonts w:ascii="Calibri" w:hAnsi="Calibri" w:cs="Calibri"/>
                <w:sz w:val="20"/>
                <w:szCs w:val="20"/>
              </w:rPr>
              <w:t>Adres:…</w:t>
            </w:r>
            <w:proofErr w:type="gramEnd"/>
            <w:r w:rsidRPr="00912D1D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………………………………………………………………………………………..…………….……………………………...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………………………………………………………………………………………………….…………….……………………………...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Nr tel.……………………………………………………………………………………………………………………………………………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e-mail…………………………………………………………………………………………………………………………………………</w:t>
            </w:r>
          </w:p>
          <w:p w:rsidR="00912D1D" w:rsidRPr="00912D1D" w:rsidRDefault="00912D1D" w:rsidP="00DF1CF1">
            <w:pPr>
              <w:pStyle w:val="Tekstprzypisudolnego"/>
              <w:spacing w:line="288" w:lineRule="auto"/>
              <w:jc w:val="both"/>
              <w:rPr>
                <w:rFonts w:ascii="Calibri" w:hAnsi="Calibri" w:cs="Calibri"/>
                <w:lang w:val="pl-PL" w:eastAsia="pl-PL"/>
              </w:rPr>
            </w:pPr>
            <w:r w:rsidRPr="00912D1D">
              <w:rPr>
                <w:rFonts w:ascii="Calibri" w:hAnsi="Calibri" w:cs="Calibri"/>
                <w:lang w:val="pl-PL" w:eastAsia="pl-PL"/>
              </w:rPr>
              <w:t>Adres do korespondencji (jeżeli inny niż adres siedziby</w:t>
            </w:r>
            <w:proofErr w:type="gramStart"/>
            <w:r w:rsidRPr="00912D1D">
              <w:rPr>
                <w:rFonts w:ascii="Calibri" w:hAnsi="Calibri" w:cs="Calibri"/>
                <w:lang w:val="pl-PL" w:eastAsia="pl-PL"/>
              </w:rPr>
              <w:t>):…</w:t>
            </w:r>
            <w:proofErr w:type="gramEnd"/>
            <w:r w:rsidRPr="00912D1D">
              <w:rPr>
                <w:rFonts w:ascii="Calibri" w:hAnsi="Calibri" w:cs="Calibri"/>
                <w:lang w:val="pl-PL" w:eastAsia="pl-PL"/>
              </w:rPr>
              <w:t>……………………………………………………………………………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…………………………………………………………………………………………………..…………………………………………...</w:t>
            </w:r>
          </w:p>
        </w:tc>
      </w:tr>
      <w:tr w:rsidR="00912D1D" w:rsidRPr="00912D1D" w:rsidTr="00DF1CF1">
        <w:trPr>
          <w:trHeight w:val="475"/>
          <w:jc w:val="center"/>
        </w:trPr>
        <w:tc>
          <w:tcPr>
            <w:tcW w:w="10343" w:type="dxa"/>
            <w:gridSpan w:val="2"/>
            <w:tcBorders>
              <w:top w:val="nil"/>
            </w:tcBorders>
            <w:shd w:val="clear" w:color="auto" w:fill="auto"/>
          </w:tcPr>
          <w:p w:rsidR="00912D1D" w:rsidRPr="00912D1D" w:rsidRDefault="00912D1D" w:rsidP="00DF1CF1">
            <w:pPr>
              <w:pStyle w:val="Tekstpodstawowy"/>
              <w:jc w:val="left"/>
              <w:rPr>
                <w:rFonts w:ascii="Calibri" w:hAnsi="Calibri" w:cs="Calibri"/>
                <w:sz w:val="20"/>
                <w:lang w:val="pl-PL" w:eastAsia="pl-PL"/>
              </w:rPr>
            </w:pPr>
          </w:p>
        </w:tc>
      </w:tr>
      <w:tr w:rsidR="00912D1D" w:rsidRPr="00912D1D" w:rsidTr="00DF1CF1">
        <w:trPr>
          <w:trHeight w:val="1543"/>
          <w:jc w:val="center"/>
        </w:trPr>
        <w:tc>
          <w:tcPr>
            <w:tcW w:w="10343" w:type="dxa"/>
            <w:gridSpan w:val="2"/>
            <w:tcBorders>
              <w:top w:val="nil"/>
            </w:tcBorders>
            <w:shd w:val="clear" w:color="auto" w:fill="auto"/>
          </w:tcPr>
          <w:p w:rsidR="00912D1D" w:rsidRPr="00912D1D" w:rsidRDefault="00912D1D" w:rsidP="00DF1CF1">
            <w:pPr>
              <w:spacing w:before="120" w:after="12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FORMULARZ CENOWY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Niniejszym oświadczam, że cena ofertowa stanowi całkowite wynagrodzenie zgodnie w wymaganiami zawartymi w Opisie przedmiotu zamówienia, w tym w szczególności należne opłaty wynikające z polskiego prawa podatkowego, składki, ubezpieczenie oraz inne koszty ponoszone przez Wykonawcę w związku z realizacją przedmiotu umowy.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Niniejszym oferuję realizację przedmiotu zamówienia za ŁĄCZNĄ CENĘ OFERTOWĄ: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brutto liczbowo: …………………</w:t>
            </w:r>
            <w:proofErr w:type="gramStart"/>
            <w:r w:rsidRPr="00912D1D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Pr="00912D1D">
              <w:rPr>
                <w:rFonts w:ascii="Calibri" w:hAnsi="Calibri" w:cs="Calibri"/>
                <w:sz w:val="20"/>
                <w:szCs w:val="20"/>
              </w:rPr>
              <w:t>.…………………………………………….………………………..…………………….PLN</w:t>
            </w:r>
          </w:p>
          <w:p w:rsidR="00912D1D" w:rsidRPr="00912D1D" w:rsidRDefault="00912D1D" w:rsidP="00DF1CF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zgodnie z poniższą tabelą:</w:t>
            </w:r>
          </w:p>
          <w:p w:rsidR="00912D1D" w:rsidRPr="00912D1D" w:rsidRDefault="00912D1D" w:rsidP="00DF1CF1">
            <w:pPr>
              <w:tabs>
                <w:tab w:val="left" w:pos="248"/>
              </w:tabs>
              <w:spacing w:before="120" w:after="120"/>
              <w:ind w:left="248" w:hanging="248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10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4"/>
              <w:gridCol w:w="1288"/>
              <w:gridCol w:w="1252"/>
              <w:gridCol w:w="2278"/>
              <w:gridCol w:w="16"/>
              <w:gridCol w:w="2678"/>
            </w:tblGrid>
            <w:tr w:rsidR="00BE6BA9" w:rsidRPr="00912D1D" w:rsidTr="00BE6BA9">
              <w:trPr>
                <w:trHeight w:val="804"/>
              </w:trPr>
              <w:tc>
                <w:tcPr>
                  <w:tcW w:w="2824" w:type="dxa"/>
                  <w:shd w:val="clear" w:color="auto" w:fill="C0C0C0"/>
                  <w:vAlign w:val="center"/>
                </w:tcPr>
                <w:p w:rsidR="00BE6BA9" w:rsidRPr="00912D1D" w:rsidRDefault="00BE6BA9" w:rsidP="00DF1CF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Tytuł kursu</w:t>
                  </w:r>
                </w:p>
              </w:tc>
              <w:tc>
                <w:tcPr>
                  <w:tcW w:w="1288" w:type="dxa"/>
                  <w:shd w:val="clear" w:color="auto" w:fill="C0C0C0"/>
                  <w:vAlign w:val="center"/>
                </w:tcPr>
                <w:p w:rsidR="00BE6BA9" w:rsidRPr="00912D1D" w:rsidRDefault="00BE6BA9" w:rsidP="00DF1CF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Liczba egzemplarzy</w:t>
                  </w:r>
                </w:p>
              </w:tc>
              <w:tc>
                <w:tcPr>
                  <w:tcW w:w="1252" w:type="dxa"/>
                  <w:shd w:val="clear" w:color="auto" w:fill="C0C0C0"/>
                </w:tcPr>
                <w:p w:rsidR="00BE6BA9" w:rsidRPr="00912D1D" w:rsidRDefault="00BE6BA9" w:rsidP="00BE6BA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Stawka VAT (%)</w:t>
                  </w:r>
                </w:p>
              </w:tc>
              <w:tc>
                <w:tcPr>
                  <w:tcW w:w="2278" w:type="dxa"/>
                  <w:shd w:val="clear" w:color="auto" w:fill="C0C0C0"/>
                </w:tcPr>
                <w:p w:rsidR="00BE6BA9" w:rsidRPr="00912D1D" w:rsidRDefault="00BE6BA9" w:rsidP="00DF1CF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Cena jednostkowa za 1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sztukę </w:t>
                  </w: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brutto</w:t>
                  </w:r>
                </w:p>
              </w:tc>
              <w:tc>
                <w:tcPr>
                  <w:tcW w:w="2694" w:type="dxa"/>
                  <w:gridSpan w:val="2"/>
                  <w:shd w:val="clear" w:color="auto" w:fill="C0C0C0"/>
                </w:tcPr>
                <w:p w:rsidR="00BE6BA9" w:rsidRPr="00912D1D" w:rsidRDefault="00BE6BA9" w:rsidP="00DF1CF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Łączna cena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ofertowa</w:t>
                  </w:r>
                </w:p>
                <w:p w:rsidR="00BE6BA9" w:rsidRPr="00912D1D" w:rsidRDefault="00BE6BA9" w:rsidP="00DF1CF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(liczba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sztuk</w:t>
                  </w:r>
                  <w:r w:rsidRPr="00912D1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x cena jednostkowa)</w:t>
                  </w:r>
                </w:p>
              </w:tc>
            </w:tr>
            <w:tr w:rsidR="00BE6BA9" w:rsidRPr="00912D1D" w:rsidTr="00BE6BA9">
              <w:trPr>
                <w:trHeight w:val="372"/>
              </w:trPr>
              <w:tc>
                <w:tcPr>
                  <w:tcW w:w="2824" w:type="dxa"/>
                  <w:shd w:val="clear" w:color="auto" w:fill="auto"/>
                  <w:vAlign w:val="center"/>
                </w:tcPr>
                <w:p w:rsidR="00BE6BA9" w:rsidRPr="00912D1D" w:rsidRDefault="00BE6BA9" w:rsidP="00B34530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Goniometr</w:t>
                  </w:r>
                </w:p>
              </w:tc>
              <w:tc>
                <w:tcPr>
                  <w:tcW w:w="1288" w:type="dxa"/>
                  <w:vAlign w:val="center"/>
                </w:tcPr>
                <w:p w:rsidR="00BE6BA9" w:rsidRPr="00912D1D" w:rsidRDefault="00F54A44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78" w:type="dxa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BE6BA9" w:rsidRPr="00912D1D" w:rsidTr="00BE6BA9">
              <w:trPr>
                <w:trHeight w:val="372"/>
              </w:trPr>
              <w:tc>
                <w:tcPr>
                  <w:tcW w:w="2824" w:type="dxa"/>
                  <w:shd w:val="clear" w:color="auto" w:fill="auto"/>
                  <w:vAlign w:val="center"/>
                </w:tcPr>
                <w:p w:rsidR="00BE6BA9" w:rsidRPr="00912D1D" w:rsidRDefault="00BE6BA9" w:rsidP="00B34530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Miarka do pomiaru obwodów</w:t>
                  </w:r>
                </w:p>
              </w:tc>
              <w:tc>
                <w:tcPr>
                  <w:tcW w:w="1288" w:type="dxa"/>
                  <w:vAlign w:val="center"/>
                </w:tcPr>
                <w:p w:rsidR="00BE6BA9" w:rsidRPr="00912D1D" w:rsidRDefault="00F54A44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252" w:type="dxa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78" w:type="dxa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BE6BA9" w:rsidRPr="00912D1D" w:rsidTr="00BE6BA9">
              <w:trPr>
                <w:trHeight w:val="372"/>
              </w:trPr>
              <w:tc>
                <w:tcPr>
                  <w:tcW w:w="2824" w:type="dxa"/>
                  <w:shd w:val="clear" w:color="auto" w:fill="auto"/>
                  <w:vAlign w:val="center"/>
                </w:tcPr>
                <w:p w:rsidR="00BE6BA9" w:rsidRPr="00912D1D" w:rsidRDefault="00BE6BA9" w:rsidP="00B34530">
                  <w:pPr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Młotek neurologiczny</w:t>
                  </w:r>
                </w:p>
              </w:tc>
              <w:tc>
                <w:tcPr>
                  <w:tcW w:w="1288" w:type="dxa"/>
                  <w:vAlign w:val="center"/>
                </w:tcPr>
                <w:p w:rsidR="00BE6BA9" w:rsidRPr="00912D1D" w:rsidRDefault="00F54A44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78" w:type="dxa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:rsidR="00BE6BA9" w:rsidRPr="00912D1D" w:rsidRDefault="00BE6BA9" w:rsidP="00B3453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BE6BA9" w:rsidRPr="00912D1D" w:rsidTr="00F73268">
              <w:trPr>
                <w:trHeight w:val="372"/>
              </w:trPr>
              <w:tc>
                <w:tcPr>
                  <w:tcW w:w="7658" w:type="dxa"/>
                  <w:gridSpan w:val="5"/>
                </w:tcPr>
                <w:p w:rsidR="00BE6BA9" w:rsidRPr="00912D1D" w:rsidRDefault="00BE6BA9" w:rsidP="00BE6BA9">
                  <w:pPr>
                    <w:jc w:val="right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912D1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Suma</w:t>
                  </w:r>
                </w:p>
                <w:p w:rsidR="00BE6BA9" w:rsidRPr="00912D1D" w:rsidRDefault="00BE6BA9" w:rsidP="00BE6BA9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78" w:type="dxa"/>
                </w:tcPr>
                <w:p w:rsidR="00BE6BA9" w:rsidRPr="00912D1D" w:rsidRDefault="00BE6BA9" w:rsidP="00DF1CF1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912D1D" w:rsidRPr="00912D1D" w:rsidRDefault="00912D1D" w:rsidP="00DF1CF1">
            <w:pPr>
              <w:tabs>
                <w:tab w:val="left" w:pos="248"/>
              </w:tabs>
              <w:spacing w:before="120" w:after="120"/>
              <w:ind w:left="248" w:hanging="248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2D1D" w:rsidRPr="00912D1D" w:rsidTr="00DF1CF1">
        <w:trPr>
          <w:trHeight w:val="268"/>
          <w:jc w:val="center"/>
        </w:trPr>
        <w:tc>
          <w:tcPr>
            <w:tcW w:w="10343" w:type="dxa"/>
            <w:gridSpan w:val="2"/>
            <w:shd w:val="clear" w:color="auto" w:fill="auto"/>
          </w:tcPr>
          <w:p w:rsidR="00912D1D" w:rsidRPr="00912D1D" w:rsidRDefault="00912D1D" w:rsidP="00DF1CF1">
            <w:pPr>
              <w:tabs>
                <w:tab w:val="left" w:pos="885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Zgodna na przetwarzanie danych osobowych</w:t>
            </w:r>
          </w:p>
          <w:p w:rsidR="00912D1D" w:rsidRPr="00912D1D" w:rsidRDefault="00912D1D" w:rsidP="00DF1CF1">
            <w:pPr>
              <w:numPr>
                <w:ilvl w:val="0"/>
                <w:numId w:val="11"/>
              </w:numPr>
              <w:tabs>
                <w:tab w:val="left" w:pos="885"/>
              </w:tabs>
              <w:ind w:left="885" w:hanging="42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Wyrażam zgodę na przetwarzanie naszych danych osobowych zawartych w niniejszej ofercie w zakresie niezbędnym do przeprowadzenia postępowania o udzielenie zamówienia, zgodnie z ustawą o ochronie danych osobowych z dnia 29.08.1997 roku (</w:t>
            </w:r>
            <w:proofErr w:type="spellStart"/>
            <w:r w:rsidRPr="00912D1D">
              <w:rPr>
                <w:rFonts w:ascii="Calibri" w:hAnsi="Calibri" w:cs="Calibri"/>
                <w:sz w:val="20"/>
                <w:szCs w:val="20"/>
              </w:rPr>
              <w:t>t.j</w:t>
            </w:r>
            <w:proofErr w:type="spellEnd"/>
            <w:r w:rsidRPr="00912D1D">
              <w:rPr>
                <w:rFonts w:ascii="Calibri" w:hAnsi="Calibri" w:cs="Calibri"/>
                <w:sz w:val="20"/>
                <w:szCs w:val="20"/>
              </w:rPr>
              <w:t xml:space="preserve">. Dz.U. z 2002 roku Nr 101, poz. 926 z </w:t>
            </w:r>
            <w:proofErr w:type="spellStart"/>
            <w:r w:rsidRPr="00912D1D">
              <w:rPr>
                <w:rFonts w:ascii="Calibri" w:hAnsi="Calibri" w:cs="Calibri"/>
                <w:sz w:val="20"/>
                <w:szCs w:val="20"/>
              </w:rPr>
              <w:t>poźn</w:t>
            </w:r>
            <w:proofErr w:type="spellEnd"/>
            <w:r w:rsidRPr="00912D1D">
              <w:rPr>
                <w:rFonts w:ascii="Calibri" w:hAnsi="Calibri" w:cs="Calibri"/>
                <w:sz w:val="20"/>
                <w:szCs w:val="20"/>
              </w:rPr>
              <w:t>. zm.)</w:t>
            </w:r>
          </w:p>
          <w:p w:rsidR="00912D1D" w:rsidRPr="00912D1D" w:rsidRDefault="00912D1D" w:rsidP="00DF1CF1">
            <w:pPr>
              <w:tabs>
                <w:tab w:val="left" w:pos="885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Oświadczenia</w:t>
            </w:r>
          </w:p>
          <w:p w:rsidR="00912D1D" w:rsidRPr="00912D1D" w:rsidRDefault="00912D1D" w:rsidP="00DF1CF1">
            <w:pPr>
              <w:numPr>
                <w:ilvl w:val="0"/>
                <w:numId w:val="15"/>
              </w:numPr>
              <w:tabs>
                <w:tab w:val="left" w:pos="885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Oświadczam, że zgodnie z aktualnym na dzień składania ofert stanem faktycznym i prawnym w stosunku do Zamawiającego nie zachodzą powiązania kapitałowe i osobowe czego potwierdzeniem jest złożenie Oświadczenia zgodnie z załącznikiem nr 3 do SIWZ.</w:t>
            </w:r>
          </w:p>
          <w:p w:rsidR="00912D1D" w:rsidRPr="00912D1D" w:rsidRDefault="00912D1D" w:rsidP="00DF1CF1">
            <w:pPr>
              <w:numPr>
                <w:ilvl w:val="0"/>
                <w:numId w:val="15"/>
              </w:numPr>
              <w:tabs>
                <w:tab w:val="left" w:pos="885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 xml:space="preserve">Zamówienie będzie realizowane zgodnie z potrzebami zgłaszanymi przez Zamawiającego, w terminie 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od dnia</w:t>
            </w:r>
            <w:r w:rsidRPr="00912D1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…10.201</w:t>
            </w:r>
            <w:r w:rsidR="00F54A44">
              <w:rPr>
                <w:rFonts w:ascii="Calibri" w:hAnsi="Calibri" w:cs="Calibri"/>
                <w:b/>
                <w:sz w:val="20"/>
                <w:szCs w:val="20"/>
              </w:rPr>
              <w:t>8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 xml:space="preserve"> r. </w:t>
            </w:r>
            <w:r w:rsidRPr="00912D1D">
              <w:rPr>
                <w:rFonts w:ascii="Calibri" w:hAnsi="Calibri" w:cs="Calibri"/>
                <w:sz w:val="20"/>
                <w:szCs w:val="20"/>
              </w:rPr>
              <w:t>(jednak nie wcześniej niż od dnia zawarcia umowy),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 xml:space="preserve"> do dnia 30.0</w:t>
            </w:r>
            <w:r w:rsidR="009B42C7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.201</w:t>
            </w:r>
            <w:r w:rsidR="009B42C7"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 xml:space="preserve"> r.</w:t>
            </w:r>
            <w:r w:rsidRPr="00912D1D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912D1D" w:rsidRPr="00912D1D" w:rsidRDefault="00912D1D" w:rsidP="00DF1CF1">
            <w:pPr>
              <w:pStyle w:val="Tekstpodstawowywcity2"/>
              <w:numPr>
                <w:ilvl w:val="0"/>
                <w:numId w:val="15"/>
              </w:numPr>
              <w:tabs>
                <w:tab w:val="left" w:pos="885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lang w:val="pl-PL" w:eastAsia="pl-PL"/>
              </w:rPr>
            </w:pPr>
            <w:r w:rsidRPr="00912D1D">
              <w:rPr>
                <w:rFonts w:ascii="Calibri" w:hAnsi="Calibri" w:cs="Calibri"/>
                <w:sz w:val="20"/>
                <w:lang w:val="pl-PL" w:eastAsia="pl-PL"/>
              </w:rPr>
              <w:t>W cenie naszej oferty zostały uwzględnione wszystkie koszty wykonania zamówienia;</w:t>
            </w:r>
          </w:p>
          <w:p w:rsidR="00912D1D" w:rsidRPr="00912D1D" w:rsidRDefault="00912D1D" w:rsidP="00DF1CF1">
            <w:pPr>
              <w:pStyle w:val="Tekstpodstawowywcity2"/>
              <w:numPr>
                <w:ilvl w:val="0"/>
                <w:numId w:val="15"/>
              </w:numPr>
              <w:tabs>
                <w:tab w:val="left" w:pos="885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lang w:val="pl-PL" w:eastAsia="pl-PL"/>
              </w:rPr>
            </w:pPr>
            <w:r w:rsidRPr="00912D1D">
              <w:rPr>
                <w:rFonts w:ascii="Calibri" w:hAnsi="Calibri" w:cs="Calibri"/>
                <w:sz w:val="20"/>
                <w:lang w:val="pl-PL" w:eastAsia="pl-PL"/>
              </w:rPr>
              <w:t>Zapoznaliśmy się z Opisem przedmiotu zamówienia i nie wnosimy do nich zastrzeżeń oraz przyjmujemy warunki w nich zawarte;</w:t>
            </w:r>
          </w:p>
          <w:p w:rsidR="00912D1D" w:rsidRPr="00912D1D" w:rsidRDefault="00912D1D" w:rsidP="00DF1CF1">
            <w:pPr>
              <w:numPr>
                <w:ilvl w:val="0"/>
                <w:numId w:val="15"/>
              </w:numPr>
              <w:tabs>
                <w:tab w:val="left" w:pos="885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lastRenderedPageBreak/>
              <w:t>Akceptujemy, iż zapłata za zrealizowanie będzie</w:t>
            </w:r>
            <w:r w:rsidR="009B42C7">
              <w:rPr>
                <w:rFonts w:ascii="Calibri" w:hAnsi="Calibri" w:cs="Calibri"/>
                <w:sz w:val="20"/>
                <w:szCs w:val="20"/>
              </w:rPr>
              <w:t xml:space="preserve"> dokonywana </w:t>
            </w:r>
            <w:r w:rsidRPr="00912D1D">
              <w:rPr>
                <w:rFonts w:ascii="Calibri" w:hAnsi="Calibri" w:cs="Calibri"/>
                <w:sz w:val="20"/>
                <w:szCs w:val="20"/>
              </w:rPr>
              <w:t xml:space="preserve">w terminie </w:t>
            </w:r>
            <w:r w:rsidRPr="00912D1D">
              <w:rPr>
                <w:rFonts w:ascii="Calibri" w:hAnsi="Calibri" w:cs="Calibri"/>
                <w:b/>
                <w:sz w:val="20"/>
                <w:szCs w:val="20"/>
              </w:rPr>
              <w:t>do 30 dni</w:t>
            </w:r>
            <w:r w:rsidRPr="00912D1D">
              <w:rPr>
                <w:rFonts w:ascii="Calibri" w:hAnsi="Calibri" w:cs="Calibri"/>
                <w:sz w:val="20"/>
                <w:szCs w:val="20"/>
              </w:rPr>
              <w:t xml:space="preserve"> od daty otrzymania przez Zamawiającego prawidłowo wystawionej faktury, osobno za każde zrealizowane zamówienie;</w:t>
            </w:r>
          </w:p>
          <w:p w:rsidR="00912D1D" w:rsidRPr="00912D1D" w:rsidRDefault="00912D1D" w:rsidP="00DF1CF1">
            <w:pPr>
              <w:numPr>
                <w:ilvl w:val="0"/>
                <w:numId w:val="15"/>
              </w:numPr>
              <w:tabs>
                <w:tab w:val="left" w:pos="885"/>
              </w:tabs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Oświadczamy, iż w przypadku wydłużenia terminu zapłaty wynagrodzenia do 60 dni, z powodu niezależnych od Zamawiającego opóźnień w przekazaniu mu środków finansowych, zrzekamy się jakichkolwiek roszczeń z tytułu opóźnienia płatności.</w:t>
            </w:r>
          </w:p>
        </w:tc>
      </w:tr>
      <w:tr w:rsidR="00912D1D" w:rsidRPr="00912D1D" w:rsidTr="00DF1CF1">
        <w:trPr>
          <w:trHeight w:val="241"/>
          <w:jc w:val="center"/>
        </w:trPr>
        <w:tc>
          <w:tcPr>
            <w:tcW w:w="10343" w:type="dxa"/>
            <w:gridSpan w:val="2"/>
            <w:shd w:val="clear" w:color="auto" w:fill="auto"/>
          </w:tcPr>
          <w:p w:rsidR="00912D1D" w:rsidRPr="00912D1D" w:rsidRDefault="00912D1D" w:rsidP="00DF1CF1">
            <w:pPr>
              <w:spacing w:before="120" w:after="12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POUCZENIE:</w:t>
            </w:r>
          </w:p>
          <w:p w:rsidR="00912D1D" w:rsidRPr="00912D1D" w:rsidRDefault="00912D1D" w:rsidP="00DF1CF1">
            <w:pPr>
              <w:rPr>
                <w:rFonts w:ascii="Calibri" w:hAnsi="Calibri" w:cs="Calibri"/>
                <w:sz w:val="16"/>
                <w:szCs w:val="16"/>
              </w:rPr>
            </w:pPr>
            <w:r w:rsidRPr="00912D1D">
              <w:rPr>
                <w:rFonts w:ascii="Calibri" w:hAnsi="Calibri" w:cs="Calibri"/>
                <w:sz w:val="16"/>
                <w:szCs w:val="16"/>
              </w:rPr>
              <w:t>Świadom odpowiedzialności karnej oświadczam, że załączone do oferty dokumenty opisują stan prawny i faktyczny, aktualny na dzień złożenia oferty (art. 297 k.k.)</w:t>
            </w:r>
          </w:p>
          <w:p w:rsidR="00912D1D" w:rsidRPr="00912D1D" w:rsidRDefault="00912D1D" w:rsidP="00DF1CF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912D1D" w:rsidRPr="00912D1D" w:rsidRDefault="00912D1D" w:rsidP="00DF1CF1">
            <w:pPr>
              <w:ind w:left="317" w:hanging="317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12D1D" w:rsidRPr="00912D1D" w:rsidTr="00DF1CF1">
        <w:trPr>
          <w:trHeight w:val="1677"/>
          <w:jc w:val="center"/>
        </w:trPr>
        <w:tc>
          <w:tcPr>
            <w:tcW w:w="4500" w:type="dxa"/>
            <w:vAlign w:val="bottom"/>
          </w:tcPr>
          <w:p w:rsidR="00912D1D" w:rsidRPr="00912D1D" w:rsidRDefault="00912D1D" w:rsidP="00DF1CF1">
            <w:pPr>
              <w:rPr>
                <w:rFonts w:ascii="Calibri" w:hAnsi="Calibri" w:cs="Calibri"/>
                <w:sz w:val="16"/>
                <w:szCs w:val="16"/>
              </w:rPr>
            </w:pPr>
            <w:r w:rsidRPr="00912D1D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……………………………………………………….</w:t>
            </w:r>
          </w:p>
          <w:p w:rsidR="00912D1D" w:rsidRPr="00912D1D" w:rsidRDefault="00912D1D" w:rsidP="00DF1CF1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912D1D">
              <w:rPr>
                <w:rFonts w:ascii="Calibri" w:hAnsi="Calibri" w:cs="Calibri"/>
                <w:sz w:val="16"/>
                <w:szCs w:val="16"/>
              </w:rPr>
              <w:t>pieczęć Wykonawcy</w:t>
            </w:r>
          </w:p>
        </w:tc>
        <w:tc>
          <w:tcPr>
            <w:tcW w:w="5843" w:type="dxa"/>
            <w:vAlign w:val="bottom"/>
          </w:tcPr>
          <w:p w:rsidR="00912D1D" w:rsidRPr="00912D1D" w:rsidRDefault="00912D1D" w:rsidP="00DF1CF1">
            <w:pPr>
              <w:ind w:left="4680" w:hanging="4965"/>
              <w:rPr>
                <w:rFonts w:ascii="Calibri" w:hAnsi="Calibri" w:cs="Calibri"/>
                <w:sz w:val="16"/>
                <w:szCs w:val="16"/>
              </w:rPr>
            </w:pPr>
            <w:r w:rsidRPr="00912D1D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</w:t>
            </w:r>
          </w:p>
          <w:p w:rsidR="00912D1D" w:rsidRPr="00912D1D" w:rsidRDefault="00912D1D" w:rsidP="00DF1CF1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912D1D">
              <w:rPr>
                <w:rFonts w:ascii="Calibri" w:hAnsi="Calibri" w:cs="Calibri"/>
                <w:sz w:val="16"/>
                <w:szCs w:val="16"/>
              </w:rPr>
              <w:t>Data i podpis Wykonawcy</w:t>
            </w:r>
          </w:p>
        </w:tc>
      </w:tr>
    </w:tbl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pStyle w:val="Akapitzlist2"/>
        <w:spacing w:after="120" w:line="240" w:lineRule="auto"/>
        <w:ind w:left="0"/>
        <w:rPr>
          <w:rFonts w:cs="Calibri"/>
          <w:b/>
          <w:sz w:val="20"/>
          <w:szCs w:val="20"/>
        </w:rPr>
      </w:pPr>
    </w:p>
    <w:p w:rsidR="00912D1D" w:rsidRPr="00912D1D" w:rsidRDefault="00912D1D" w:rsidP="00912D1D">
      <w:pPr>
        <w:spacing w:after="160" w:line="259" w:lineRule="auto"/>
        <w:rPr>
          <w:rFonts w:ascii="Calibri" w:hAnsi="Calibri" w:cs="Calibri"/>
          <w:b/>
          <w:sz w:val="20"/>
          <w:szCs w:val="20"/>
          <w:lang w:eastAsia="en-US"/>
        </w:rPr>
      </w:pPr>
      <w:r w:rsidRPr="00912D1D">
        <w:rPr>
          <w:rFonts w:ascii="Calibri" w:hAnsi="Calibri" w:cs="Calibri"/>
          <w:b/>
          <w:sz w:val="20"/>
          <w:szCs w:val="20"/>
        </w:rPr>
        <w:br w:type="page"/>
      </w:r>
    </w:p>
    <w:p w:rsidR="00912D1D" w:rsidRPr="00AB260B" w:rsidRDefault="00912D1D" w:rsidP="00912D1D">
      <w:pPr>
        <w:pStyle w:val="SIWZ-zacznik"/>
      </w:pPr>
      <w:bookmarkStart w:id="2" w:name="_Toc453226286"/>
      <w:r w:rsidRPr="00CB6DD1">
        <w:lastRenderedPageBreak/>
        <w:t xml:space="preserve">Załącznik nr </w:t>
      </w:r>
      <w:r>
        <w:rPr>
          <w:lang w:val="pl-PL"/>
        </w:rPr>
        <w:t>3</w:t>
      </w:r>
      <w:r w:rsidRPr="00CB6DD1">
        <w:t xml:space="preserve"> </w:t>
      </w:r>
      <w:bookmarkEnd w:id="2"/>
      <w:r w:rsidRPr="00CB6DD1">
        <w:t>do SIWZ</w:t>
      </w:r>
    </w:p>
    <w:p w:rsidR="00912D1D" w:rsidRDefault="00912D1D" w:rsidP="00912D1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:rsidR="00912D1D" w:rsidRPr="0063178C" w:rsidRDefault="00912D1D" w:rsidP="00912D1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Oświadczenie o</w:t>
      </w:r>
      <w:r w:rsidRPr="0063178C">
        <w:rPr>
          <w:rFonts w:ascii="Calibri" w:hAnsi="Calibri" w:cs="Calibri"/>
          <w:b/>
          <w:bCs/>
          <w:color w:val="000000"/>
        </w:rPr>
        <w:t xml:space="preserve"> braku powiązań kapitałowych i osobowych</w:t>
      </w:r>
    </w:p>
    <w:p w:rsidR="00912D1D" w:rsidRPr="00AB260B" w:rsidRDefault="00912D1D" w:rsidP="00912D1D">
      <w:pPr>
        <w:pStyle w:val="SIWZ-zacznik"/>
      </w:pP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Przystępując do postępowania o udzielenie zamówienia nr </w:t>
      </w:r>
      <w:r w:rsidR="009B42C7">
        <w:rPr>
          <w:rFonts w:ascii="Calibri" w:hAnsi="Calibri" w:cs="Calibri"/>
          <w:sz w:val="20"/>
          <w:szCs w:val="20"/>
        </w:rPr>
        <w:t>8</w:t>
      </w:r>
      <w:r w:rsidRPr="00912D1D">
        <w:rPr>
          <w:rFonts w:ascii="Calibri" w:hAnsi="Calibri" w:cs="Calibri"/>
          <w:sz w:val="20"/>
          <w:szCs w:val="20"/>
        </w:rPr>
        <w:t>/2017/POWER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(imię i nazwisko osoby /osób uprawnionych do reprezentacji Wykonawcy) 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reprezentujący ……………………………………………………………………………………………………………… 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(nazwa i adres Wykonawcy) 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oświadcza/oświadczają, że Wykonawca nie jest powiązany osobowo lub kapitałowo z Zamawiającym tj.</w:t>
      </w:r>
    </w:p>
    <w:p w:rsidR="00912D1D" w:rsidRPr="00912D1D" w:rsidRDefault="00912D1D" w:rsidP="00912D1D">
      <w:pPr>
        <w:tabs>
          <w:tab w:val="num" w:pos="5247"/>
        </w:tabs>
        <w:jc w:val="center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Tomaszem Wrońskim Szkolenia</w:t>
      </w:r>
    </w:p>
    <w:p w:rsidR="00912D1D" w:rsidRPr="00912D1D" w:rsidRDefault="00912D1D" w:rsidP="00912D1D">
      <w:pPr>
        <w:tabs>
          <w:tab w:val="num" w:pos="5247"/>
        </w:tabs>
        <w:jc w:val="center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NIP: 5262822183</w:t>
      </w:r>
    </w:p>
    <w:p w:rsidR="00912D1D" w:rsidRPr="00912D1D" w:rsidRDefault="00912D1D" w:rsidP="00912D1D">
      <w:pPr>
        <w:tabs>
          <w:tab w:val="num" w:pos="5247"/>
        </w:tabs>
        <w:jc w:val="center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REGON: 142792347</w:t>
      </w:r>
    </w:p>
    <w:p w:rsidR="00912D1D" w:rsidRPr="00912D1D" w:rsidRDefault="00912D1D" w:rsidP="00912D1D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ul. Maltańska 6/15,</w:t>
      </w:r>
    </w:p>
    <w:p w:rsidR="00912D1D" w:rsidRPr="00912D1D" w:rsidRDefault="00912D1D" w:rsidP="00912D1D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>02-761 Warszawa</w:t>
      </w:r>
    </w:p>
    <w:p w:rsidR="00912D1D" w:rsidRP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912D1D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Przez powiązania kapitałowe lub osobowe rozumie się wzajemne powiązania pomiędzy Zamawiającym lub osobami wykonującymi w imieniu Zamawiającego czynności związane z przygotowaniem i przeprowadzeniem procedury wyboru Wykonawcy a Wykonawcą, polegające w szczególności na: </w:t>
      </w:r>
    </w:p>
    <w:p w:rsidR="00912D1D" w:rsidRPr="00912D1D" w:rsidRDefault="00912D1D" w:rsidP="00DF1CF1">
      <w:pPr>
        <w:numPr>
          <w:ilvl w:val="0"/>
          <w:numId w:val="10"/>
        </w:numPr>
        <w:autoSpaceDE w:val="0"/>
        <w:autoSpaceDN w:val="0"/>
        <w:adjustRightInd w:val="0"/>
        <w:spacing w:after="18"/>
        <w:ind w:left="720" w:hanging="36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uczestniczeniu w spółce jako wspólnik spółki cywilnej lub spółki osobowej; </w:t>
      </w:r>
    </w:p>
    <w:p w:rsidR="00912D1D" w:rsidRPr="00912D1D" w:rsidRDefault="00912D1D" w:rsidP="00DF1CF1">
      <w:pPr>
        <w:numPr>
          <w:ilvl w:val="0"/>
          <w:numId w:val="10"/>
        </w:numPr>
        <w:autoSpaceDE w:val="0"/>
        <w:autoSpaceDN w:val="0"/>
        <w:adjustRightInd w:val="0"/>
        <w:spacing w:after="18"/>
        <w:ind w:left="720" w:hanging="36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posiadaniu do najmniej 10% udziałów lub akcji, o ile niższy próg nie wynika z przepisów prawa lub nie został określony przez IZ w wytycznych programowych; </w:t>
      </w:r>
    </w:p>
    <w:p w:rsidR="00912D1D" w:rsidRPr="00912D1D" w:rsidRDefault="00912D1D" w:rsidP="00DF1CF1">
      <w:pPr>
        <w:numPr>
          <w:ilvl w:val="0"/>
          <w:numId w:val="10"/>
        </w:numPr>
        <w:autoSpaceDE w:val="0"/>
        <w:autoSpaceDN w:val="0"/>
        <w:adjustRightInd w:val="0"/>
        <w:spacing w:after="18"/>
        <w:ind w:left="720" w:hanging="36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pełnieniu funkcji członka organu nadzorczego lub zarządzającego, prokurenta, pełnomocnika; </w:t>
      </w:r>
    </w:p>
    <w:p w:rsidR="00912D1D" w:rsidRPr="00912D1D" w:rsidRDefault="00912D1D" w:rsidP="00DF1CF1">
      <w:pPr>
        <w:numPr>
          <w:ilvl w:val="0"/>
          <w:numId w:val="10"/>
        </w:numPr>
        <w:autoSpaceDE w:val="0"/>
        <w:autoSpaceDN w:val="0"/>
        <w:adjustRightInd w:val="0"/>
        <w:spacing w:after="18"/>
        <w:ind w:left="720" w:hanging="36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912D1D" w:rsidRPr="0063178C" w:rsidRDefault="00912D1D" w:rsidP="00912D1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12D1D" w:rsidRDefault="00912D1D" w:rsidP="00912D1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12D1D" w:rsidRPr="0063178C" w:rsidRDefault="00912D1D" w:rsidP="00912D1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3178C">
        <w:rPr>
          <w:rFonts w:ascii="Calibri" w:hAnsi="Calibri" w:cs="Calibri"/>
          <w:color w:val="000000"/>
        </w:rPr>
        <w:t>Dnia ………………20</w:t>
      </w:r>
      <w:r>
        <w:rPr>
          <w:rFonts w:ascii="Calibri" w:hAnsi="Calibri" w:cs="Calibri"/>
          <w:color w:val="000000"/>
        </w:rPr>
        <w:t>1</w:t>
      </w:r>
      <w:r w:rsidR="00F54A44">
        <w:rPr>
          <w:rFonts w:ascii="Calibri" w:hAnsi="Calibri" w:cs="Calibri"/>
          <w:color w:val="000000"/>
        </w:rPr>
        <w:t>8</w:t>
      </w:r>
      <w:bookmarkStart w:id="3" w:name="_GoBack"/>
      <w:bookmarkEnd w:id="3"/>
      <w:r w:rsidRPr="0063178C">
        <w:rPr>
          <w:rFonts w:ascii="Calibri" w:hAnsi="Calibri" w:cs="Calibri"/>
          <w:color w:val="000000"/>
        </w:rPr>
        <w:t xml:space="preserve"> r. </w:t>
      </w:r>
      <w:r>
        <w:rPr>
          <w:rFonts w:ascii="Calibri" w:hAnsi="Calibri" w:cs="Calibri"/>
          <w:color w:val="000000"/>
        </w:rPr>
        <w:t xml:space="preserve">                </w:t>
      </w:r>
      <w:r w:rsidRPr="0063178C">
        <w:rPr>
          <w:rFonts w:ascii="Calibri" w:hAnsi="Calibri" w:cs="Calibri"/>
          <w:color w:val="000000"/>
        </w:rPr>
        <w:t>…………</w:t>
      </w:r>
      <w:r>
        <w:rPr>
          <w:rFonts w:ascii="Calibri" w:hAnsi="Calibri" w:cs="Calibri"/>
          <w:color w:val="000000"/>
        </w:rPr>
        <w:t>……………………………………………</w:t>
      </w:r>
    </w:p>
    <w:p w:rsidR="00912D1D" w:rsidRDefault="00912D1D" w:rsidP="00912D1D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Podpis Wykonawcy</w:t>
      </w:r>
    </w:p>
    <w:p w:rsidR="00912D1D" w:rsidRPr="00E24724" w:rsidRDefault="00912D1D" w:rsidP="00912D1D">
      <w:pPr>
        <w:jc w:val="both"/>
        <w:rPr>
          <w:rFonts w:ascii="Calibri" w:hAnsi="Calibri" w:cs="Calibri"/>
        </w:rPr>
      </w:pPr>
    </w:p>
    <w:p w:rsidR="00912D1D" w:rsidRPr="009B42C7" w:rsidRDefault="009B42C7" w:rsidP="009B42C7">
      <w:pPr>
        <w:spacing w:after="160" w:line="259" w:lineRule="auto"/>
        <w:rPr>
          <w:rFonts w:ascii="Calibri" w:hAnsi="Calibri" w:cs="Calibri"/>
          <w:b/>
          <w:sz w:val="20"/>
          <w:szCs w:val="20"/>
          <w:lang w:eastAsia="en-US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:rsidR="00912D1D" w:rsidRPr="00912D1D" w:rsidRDefault="00912D1D" w:rsidP="00912D1D">
      <w:pPr>
        <w:pBdr>
          <w:top w:val="single" w:sz="4" w:space="1" w:color="auto"/>
        </w:pBdr>
        <w:spacing w:after="160" w:line="259" w:lineRule="auto"/>
        <w:rPr>
          <w:rFonts w:ascii="Calibri" w:hAnsi="Calibri" w:cs="Calibri"/>
          <w:sz w:val="20"/>
          <w:szCs w:val="20"/>
        </w:rPr>
      </w:pPr>
    </w:p>
    <w:p w:rsidR="00912D1D" w:rsidRPr="00912D1D" w:rsidRDefault="00AA323F" w:rsidP="00912D1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6862F5FE" wp14:editId="378405CA">
            <wp:extent cx="6263005" cy="934720"/>
            <wp:effectExtent l="0" t="0" r="0" b="508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a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00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D1D" w:rsidRPr="00912D1D" w:rsidRDefault="00912D1D" w:rsidP="00912D1D">
      <w:pPr>
        <w:rPr>
          <w:rFonts w:ascii="Calibri" w:hAnsi="Calibri" w:cs="Calibri"/>
          <w:sz w:val="20"/>
          <w:szCs w:val="20"/>
        </w:rPr>
      </w:pPr>
    </w:p>
    <w:p w:rsidR="00912D1D" w:rsidRPr="00912D1D" w:rsidRDefault="00912D1D" w:rsidP="00912D1D">
      <w:pPr>
        <w:jc w:val="center"/>
        <w:rPr>
          <w:rFonts w:ascii="Calibri" w:hAnsi="Calibri" w:cs="Calibri"/>
          <w:b/>
          <w:sz w:val="20"/>
          <w:szCs w:val="20"/>
        </w:rPr>
      </w:pPr>
      <w:r w:rsidRPr="00912D1D">
        <w:rPr>
          <w:rFonts w:ascii="Calibri" w:hAnsi="Calibri" w:cs="Calibri"/>
          <w:b/>
          <w:sz w:val="20"/>
          <w:szCs w:val="20"/>
        </w:rPr>
        <w:t>Protokół odbioru materiałów dydaktycznych</w:t>
      </w:r>
    </w:p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</w:rPr>
      </w:pPr>
    </w:p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</w:rPr>
      </w:pPr>
      <w:r w:rsidRPr="00912D1D">
        <w:rPr>
          <w:rFonts w:ascii="Calibri" w:hAnsi="Calibri" w:cs="Calibri"/>
          <w:b/>
          <w:sz w:val="20"/>
          <w:szCs w:val="20"/>
        </w:rPr>
        <w:t>Potwierdzam odbiór materiałów dydaktycznych, zgodnie z zamówieniem nr ………</w:t>
      </w:r>
      <w:proofErr w:type="gramStart"/>
      <w:r w:rsidRPr="00912D1D">
        <w:rPr>
          <w:rFonts w:ascii="Calibri" w:hAnsi="Calibri" w:cs="Calibri"/>
          <w:b/>
          <w:sz w:val="20"/>
          <w:szCs w:val="20"/>
        </w:rPr>
        <w:t>…….</w:t>
      </w:r>
      <w:proofErr w:type="gramEnd"/>
      <w:r w:rsidRPr="00912D1D">
        <w:rPr>
          <w:rFonts w:ascii="Calibri" w:hAnsi="Calibri" w:cs="Calibri"/>
          <w:b/>
          <w:sz w:val="20"/>
          <w:szCs w:val="20"/>
        </w:rPr>
        <w:t>.</w:t>
      </w:r>
    </w:p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</w:rPr>
      </w:pPr>
    </w:p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2178"/>
        <w:gridCol w:w="5360"/>
      </w:tblGrid>
      <w:tr w:rsidR="00912D1D" w:rsidRPr="00912D1D" w:rsidTr="00DF1CF1">
        <w:trPr>
          <w:trHeight w:val="589"/>
          <w:jc w:val="center"/>
        </w:trPr>
        <w:tc>
          <w:tcPr>
            <w:tcW w:w="1175" w:type="pct"/>
            <w:shd w:val="clear" w:color="auto" w:fill="C0C0C0"/>
          </w:tcPr>
          <w:p w:rsidR="00912D1D" w:rsidRPr="00912D1D" w:rsidRDefault="00912D1D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bCs/>
                <w:sz w:val="20"/>
                <w:szCs w:val="20"/>
              </w:rPr>
              <w:t>Liczba zamawianych egzemplarzy</w:t>
            </w:r>
          </w:p>
        </w:tc>
        <w:tc>
          <w:tcPr>
            <w:tcW w:w="1105" w:type="pct"/>
            <w:shd w:val="clear" w:color="auto" w:fill="C0C0C0"/>
            <w:vAlign w:val="center"/>
          </w:tcPr>
          <w:p w:rsidR="00912D1D" w:rsidRPr="00912D1D" w:rsidRDefault="00912D1D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bCs/>
                <w:sz w:val="20"/>
                <w:szCs w:val="20"/>
              </w:rPr>
              <w:t>Liczba dostarczonych egzemplarzy</w:t>
            </w:r>
          </w:p>
        </w:tc>
        <w:tc>
          <w:tcPr>
            <w:tcW w:w="2720" w:type="pct"/>
            <w:shd w:val="clear" w:color="auto" w:fill="C0C0C0"/>
          </w:tcPr>
          <w:p w:rsidR="00912D1D" w:rsidRPr="00912D1D" w:rsidRDefault="00912D1D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2D1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Materiały spełniają parametry techniczne: Tak/Nie/Uwagi: </w:t>
            </w:r>
          </w:p>
        </w:tc>
      </w:tr>
      <w:tr w:rsidR="00912D1D" w:rsidRPr="00912D1D" w:rsidTr="00DF1CF1">
        <w:trPr>
          <w:trHeight w:val="645"/>
          <w:jc w:val="center"/>
        </w:trPr>
        <w:tc>
          <w:tcPr>
            <w:tcW w:w="1175" w:type="pct"/>
          </w:tcPr>
          <w:p w:rsidR="00912D1D" w:rsidRPr="00912D1D" w:rsidRDefault="00912D1D" w:rsidP="00DF1C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5" w:type="pct"/>
            <w:shd w:val="clear" w:color="auto" w:fill="auto"/>
            <w:vAlign w:val="center"/>
          </w:tcPr>
          <w:p w:rsidR="00912D1D" w:rsidRPr="00912D1D" w:rsidRDefault="00912D1D" w:rsidP="00DF1C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2D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720" w:type="pct"/>
          </w:tcPr>
          <w:p w:rsidR="00912D1D" w:rsidRPr="00912D1D" w:rsidRDefault="00912D1D" w:rsidP="00DF1C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12D1D" w:rsidRPr="00912D1D" w:rsidRDefault="00912D1D" w:rsidP="00912D1D">
      <w:pPr>
        <w:rPr>
          <w:rFonts w:ascii="Calibri" w:hAnsi="Calibri" w:cs="Calibri"/>
          <w:b/>
          <w:sz w:val="20"/>
          <w:szCs w:val="20"/>
        </w:rPr>
      </w:pPr>
    </w:p>
    <w:p w:rsidR="00912D1D" w:rsidRPr="00912D1D" w:rsidRDefault="00912D1D" w:rsidP="00912D1D">
      <w:pPr>
        <w:spacing w:before="120"/>
        <w:rPr>
          <w:rFonts w:ascii="Calibri" w:hAnsi="Calibri" w:cs="Calibri"/>
          <w:snapToGrid w:val="0"/>
          <w:color w:val="000000"/>
          <w:sz w:val="20"/>
          <w:szCs w:val="20"/>
        </w:rPr>
      </w:pPr>
    </w:p>
    <w:p w:rsidR="00912D1D" w:rsidRPr="00912D1D" w:rsidRDefault="00912D1D" w:rsidP="00912D1D">
      <w:pPr>
        <w:spacing w:before="120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……………………………………..                                                         </w:t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  <w:t>….…………………………………</w:t>
      </w:r>
    </w:p>
    <w:p w:rsidR="00912D1D" w:rsidRPr="00912D1D" w:rsidRDefault="00912D1D" w:rsidP="00912D1D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912D1D">
        <w:rPr>
          <w:rFonts w:ascii="Calibri" w:hAnsi="Calibri" w:cs="Calibri"/>
          <w:sz w:val="20"/>
          <w:szCs w:val="20"/>
        </w:rPr>
        <w:t xml:space="preserve">Za Zamawiającego: </w:t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  <w:t xml:space="preserve">Za Wykonawcę: </w:t>
      </w:r>
    </w:p>
    <w:p w:rsidR="00912D1D" w:rsidRDefault="00912D1D" w:rsidP="00912D1D">
      <w:pPr>
        <w:jc w:val="both"/>
        <w:rPr>
          <w:rFonts w:ascii="Calibri" w:hAnsi="Calibri" w:cs="Calibri"/>
        </w:rPr>
      </w:pPr>
      <w:r w:rsidRPr="00912D1D">
        <w:rPr>
          <w:rFonts w:ascii="Calibri" w:hAnsi="Calibri" w:cs="Calibri"/>
          <w:sz w:val="20"/>
          <w:szCs w:val="20"/>
        </w:rPr>
        <w:t xml:space="preserve">Podpis osoby uprawnionej do odbioru usługi    </w:t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</w:r>
      <w:r w:rsidRPr="00912D1D">
        <w:rPr>
          <w:rFonts w:ascii="Calibri" w:hAnsi="Calibri" w:cs="Calibri"/>
          <w:sz w:val="20"/>
          <w:szCs w:val="20"/>
        </w:rPr>
        <w:tab/>
        <w:t>Podpis</w:t>
      </w:r>
      <w:bookmarkEnd w:id="1"/>
    </w:p>
    <w:sectPr w:rsidR="00912D1D" w:rsidSect="00912D1D">
      <w:footnotePr>
        <w:pos w:val="beneathText"/>
      </w:footnotePr>
      <w:type w:val="continuous"/>
      <w:pgSz w:w="11905" w:h="16837" w:code="9"/>
      <w:pgMar w:top="568" w:right="1021" w:bottom="709" w:left="102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8E1" w:rsidRDefault="000508E1">
      <w:r>
        <w:separator/>
      </w:r>
    </w:p>
  </w:endnote>
  <w:endnote w:type="continuationSeparator" w:id="0">
    <w:p w:rsidR="000508E1" w:rsidRDefault="000508E1">
      <w:r>
        <w:continuationSeparator/>
      </w:r>
    </w:p>
  </w:endnote>
  <w:endnote w:type="continuationNotice" w:id="1">
    <w:p w:rsidR="000508E1" w:rsidRDefault="00050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20B0604020202020204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8E1" w:rsidRDefault="000508E1">
      <w:r>
        <w:separator/>
      </w:r>
    </w:p>
  </w:footnote>
  <w:footnote w:type="continuationSeparator" w:id="0">
    <w:p w:rsidR="000508E1" w:rsidRDefault="000508E1">
      <w:r>
        <w:continuationSeparator/>
      </w:r>
    </w:p>
  </w:footnote>
  <w:footnote w:type="continuationNotice" w:id="1">
    <w:p w:rsidR="000508E1" w:rsidRDefault="000508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2C206C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0D6D2B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A5E2C1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DED06122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2"/>
      </w:rPr>
    </w:lvl>
  </w:abstractNum>
  <w:abstractNum w:abstractNumId="4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225A25AE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3EB2B08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/>
      </w:rPr>
    </w:lvl>
  </w:abstractNum>
  <w:abstractNum w:abstractNumId="10" w15:restartNumberingAfterBreak="0">
    <w:nsid w:val="04AC7862"/>
    <w:multiLevelType w:val="hybridMultilevel"/>
    <w:tmpl w:val="2A4AE4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90548454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92B24060">
      <w:start w:val="1"/>
      <w:numFmt w:val="upperLetter"/>
      <w:lvlText w:val="%5."/>
      <w:lvlJc w:val="left"/>
      <w:pPr>
        <w:ind w:left="4026" w:hanging="360"/>
      </w:pPr>
      <w:rPr>
        <w:rFonts w:hint="default"/>
        <w:b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9663B49"/>
    <w:multiLevelType w:val="hybridMultilevel"/>
    <w:tmpl w:val="5510A89A"/>
    <w:name w:val="WW8Num25"/>
    <w:lvl w:ilvl="0" w:tplc="B97C3C80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777E88E6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7C88E0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80FC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F3C0A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2C72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ACC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E42F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FCBA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FAF3734"/>
    <w:multiLevelType w:val="hybridMultilevel"/>
    <w:tmpl w:val="35B60F44"/>
    <w:lvl w:ilvl="0" w:tplc="8A44BD9A">
      <w:start w:val="1"/>
      <w:numFmt w:val="decimal"/>
      <w:lvlText w:val="%1."/>
      <w:lvlJc w:val="left"/>
      <w:pPr>
        <w:ind w:left="786" w:hanging="360"/>
      </w:pPr>
      <w:rPr>
        <w:rFonts w:ascii="Arial Black" w:hAnsi="Arial Black" w:hint="default"/>
        <w:b/>
        <w:color w:val="FF0000"/>
      </w:rPr>
    </w:lvl>
    <w:lvl w:ilvl="1" w:tplc="20DA9D0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13658"/>
    <w:multiLevelType w:val="hybridMultilevel"/>
    <w:tmpl w:val="F4B44B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66863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267B7"/>
    <w:multiLevelType w:val="hybridMultilevel"/>
    <w:tmpl w:val="3E1C449C"/>
    <w:lvl w:ilvl="0" w:tplc="A072ABAC">
      <w:start w:val="1"/>
      <w:numFmt w:val="decimal"/>
      <w:lvlText w:val="%1)"/>
      <w:lvlJc w:val="left"/>
      <w:pPr>
        <w:ind w:left="1429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3C5C59A0"/>
    <w:multiLevelType w:val="multilevel"/>
    <w:tmpl w:val="EC761F7A"/>
    <w:lvl w:ilvl="0">
      <w:start w:val="1"/>
      <w:numFmt w:val="upperRoman"/>
      <w:pStyle w:val="SIWZ-Rozdzia"/>
      <w:lvlText w:val="%1."/>
      <w:lvlJc w:val="right"/>
      <w:pPr>
        <w:tabs>
          <w:tab w:val="num" w:pos="360"/>
        </w:tabs>
        <w:ind w:left="284" w:firstLine="0"/>
      </w:pPr>
      <w:rPr>
        <w:rFonts w:hint="default"/>
      </w:rPr>
    </w:lvl>
    <w:lvl w:ilvl="1">
      <w:numFmt w:val="none"/>
      <w:lvlText w:val=""/>
      <w:lvlJc w:val="left"/>
      <w:pPr>
        <w:tabs>
          <w:tab w:val="num" w:pos="644"/>
        </w:tabs>
        <w:ind w:left="568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928"/>
        </w:tabs>
        <w:ind w:left="852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1212"/>
        </w:tabs>
        <w:ind w:left="1136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1496"/>
        </w:tabs>
        <w:ind w:left="142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1780"/>
        </w:tabs>
        <w:ind w:left="1704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2064"/>
        </w:tabs>
        <w:ind w:left="1988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2348"/>
        </w:tabs>
        <w:ind w:left="2272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2632"/>
        </w:tabs>
        <w:ind w:left="2556" w:firstLine="0"/>
      </w:pPr>
      <w:rPr>
        <w:rFonts w:hint="default"/>
      </w:rPr>
    </w:lvl>
  </w:abstractNum>
  <w:abstractNum w:abstractNumId="17" w15:restartNumberingAfterBreak="0">
    <w:nsid w:val="44DB3669"/>
    <w:multiLevelType w:val="hybridMultilevel"/>
    <w:tmpl w:val="F91C6492"/>
    <w:styleLink w:val="Styl21"/>
    <w:lvl w:ilvl="0" w:tplc="B2DEA708">
      <w:numFmt w:val="decimal"/>
      <w:pStyle w:val="paragraf"/>
      <w:lvlText w:val=""/>
      <w:lvlJc w:val="left"/>
    </w:lvl>
    <w:lvl w:ilvl="1" w:tplc="502612F8">
      <w:numFmt w:val="decimal"/>
      <w:lvlText w:val=""/>
      <w:lvlJc w:val="left"/>
    </w:lvl>
    <w:lvl w:ilvl="2" w:tplc="D85001B6">
      <w:numFmt w:val="decimal"/>
      <w:lvlText w:val=""/>
      <w:lvlJc w:val="left"/>
    </w:lvl>
    <w:lvl w:ilvl="3" w:tplc="502612F8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8" w15:restartNumberingAfterBreak="0">
    <w:nsid w:val="5CA02104"/>
    <w:multiLevelType w:val="hybridMultilevel"/>
    <w:tmpl w:val="B1D6FC4E"/>
    <w:lvl w:ilvl="0" w:tplc="E7D6AECE">
      <w:start w:val="1"/>
      <w:numFmt w:val="decimal"/>
      <w:lvlText w:val="%1."/>
      <w:lvlJc w:val="left"/>
      <w:pPr>
        <w:ind w:left="23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9" w15:restartNumberingAfterBreak="0">
    <w:nsid w:val="6CA12F29"/>
    <w:multiLevelType w:val="hybridMultilevel"/>
    <w:tmpl w:val="0CF220A6"/>
    <w:lvl w:ilvl="0" w:tplc="0415000F">
      <w:numFmt w:val="decimal"/>
      <w:pStyle w:val="Tekstprzypisukocowego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 w15:restartNumberingAfterBreak="0">
    <w:nsid w:val="720C0423"/>
    <w:multiLevelType w:val="hybridMultilevel"/>
    <w:tmpl w:val="56627A38"/>
    <w:lvl w:ilvl="0" w:tplc="D85001B6">
      <w:numFmt w:val="decimal"/>
      <w:pStyle w:val="wypunkt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7310039A"/>
    <w:multiLevelType w:val="hybridMultilevel"/>
    <w:tmpl w:val="A2E6009E"/>
    <w:lvl w:ilvl="0" w:tplc="CCB608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16F23"/>
    <w:multiLevelType w:val="hybridMultilevel"/>
    <w:tmpl w:val="E612DB20"/>
    <w:lvl w:ilvl="0" w:tplc="3194453C">
      <w:start w:val="1"/>
      <w:numFmt w:val="decimal"/>
      <w:lvlText w:val="%1)"/>
      <w:lvlJc w:val="left"/>
      <w:rPr>
        <w:rFonts w:ascii="Calibri" w:eastAsia="Times New Roman" w:hAnsi="Calibri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0"/>
  </w:num>
  <w:num w:numId="5">
    <w:abstractNumId w:val="17"/>
  </w:num>
  <w:num w:numId="6">
    <w:abstractNumId w:val="19"/>
  </w:num>
  <w:num w:numId="7">
    <w:abstractNumId w:val="16"/>
  </w:num>
  <w:num w:numId="8">
    <w:abstractNumId w:val="12"/>
  </w:num>
  <w:num w:numId="9">
    <w:abstractNumId w:val="10"/>
  </w:num>
  <w:num w:numId="10">
    <w:abstractNumId w:val="22"/>
  </w:num>
  <w:num w:numId="11">
    <w:abstractNumId w:val="14"/>
  </w:num>
  <w:num w:numId="12">
    <w:abstractNumId w:val="13"/>
  </w:num>
  <w:num w:numId="13">
    <w:abstractNumId w:val="18"/>
  </w:num>
  <w:num w:numId="14">
    <w:abstractNumId w:val="15"/>
  </w:num>
  <w:num w:numId="15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50"/>
    <w:rsid w:val="000006AA"/>
    <w:rsid w:val="00000D6D"/>
    <w:rsid w:val="000012B8"/>
    <w:rsid w:val="00001E5F"/>
    <w:rsid w:val="00002263"/>
    <w:rsid w:val="00002937"/>
    <w:rsid w:val="0000294D"/>
    <w:rsid w:val="00002ACF"/>
    <w:rsid w:val="00003030"/>
    <w:rsid w:val="00003ADD"/>
    <w:rsid w:val="00003FDC"/>
    <w:rsid w:val="0000458E"/>
    <w:rsid w:val="00004CB8"/>
    <w:rsid w:val="0000544B"/>
    <w:rsid w:val="000064DF"/>
    <w:rsid w:val="000076B4"/>
    <w:rsid w:val="00010027"/>
    <w:rsid w:val="00010632"/>
    <w:rsid w:val="000108CB"/>
    <w:rsid w:val="00010E72"/>
    <w:rsid w:val="00010F1B"/>
    <w:rsid w:val="00011E55"/>
    <w:rsid w:val="00011F9A"/>
    <w:rsid w:val="0001263C"/>
    <w:rsid w:val="00012AF2"/>
    <w:rsid w:val="00012AFB"/>
    <w:rsid w:val="00013444"/>
    <w:rsid w:val="00013BAB"/>
    <w:rsid w:val="00015444"/>
    <w:rsid w:val="00015BDF"/>
    <w:rsid w:val="00015D7B"/>
    <w:rsid w:val="0001654D"/>
    <w:rsid w:val="0001667B"/>
    <w:rsid w:val="00016970"/>
    <w:rsid w:val="00016DD5"/>
    <w:rsid w:val="00016F5E"/>
    <w:rsid w:val="00017EFB"/>
    <w:rsid w:val="00020916"/>
    <w:rsid w:val="00021CFF"/>
    <w:rsid w:val="00021D1D"/>
    <w:rsid w:val="00022AE2"/>
    <w:rsid w:val="00022BE5"/>
    <w:rsid w:val="0002301F"/>
    <w:rsid w:val="00024521"/>
    <w:rsid w:val="000249F3"/>
    <w:rsid w:val="00024B3B"/>
    <w:rsid w:val="00024F97"/>
    <w:rsid w:val="00025819"/>
    <w:rsid w:val="00025876"/>
    <w:rsid w:val="00025B5E"/>
    <w:rsid w:val="00025CD8"/>
    <w:rsid w:val="00026947"/>
    <w:rsid w:val="00026B9B"/>
    <w:rsid w:val="00027422"/>
    <w:rsid w:val="00027CEA"/>
    <w:rsid w:val="000307FC"/>
    <w:rsid w:val="0003088A"/>
    <w:rsid w:val="00030FDF"/>
    <w:rsid w:val="00031CBD"/>
    <w:rsid w:val="00031EE1"/>
    <w:rsid w:val="0003221A"/>
    <w:rsid w:val="0003264D"/>
    <w:rsid w:val="00032C38"/>
    <w:rsid w:val="000337D9"/>
    <w:rsid w:val="00035E1A"/>
    <w:rsid w:val="0003696B"/>
    <w:rsid w:val="00036FCA"/>
    <w:rsid w:val="00037A98"/>
    <w:rsid w:val="00040332"/>
    <w:rsid w:val="00040510"/>
    <w:rsid w:val="00040A45"/>
    <w:rsid w:val="000417F9"/>
    <w:rsid w:val="000419A6"/>
    <w:rsid w:val="00041D66"/>
    <w:rsid w:val="00041F58"/>
    <w:rsid w:val="00042D43"/>
    <w:rsid w:val="000437B4"/>
    <w:rsid w:val="000444A7"/>
    <w:rsid w:val="00044C86"/>
    <w:rsid w:val="00045CF7"/>
    <w:rsid w:val="0004612A"/>
    <w:rsid w:val="0004643D"/>
    <w:rsid w:val="00046BE7"/>
    <w:rsid w:val="00047599"/>
    <w:rsid w:val="000477A3"/>
    <w:rsid w:val="000508E1"/>
    <w:rsid w:val="00050A64"/>
    <w:rsid w:val="000511F4"/>
    <w:rsid w:val="00051229"/>
    <w:rsid w:val="00051843"/>
    <w:rsid w:val="00052409"/>
    <w:rsid w:val="000531E4"/>
    <w:rsid w:val="00053B7B"/>
    <w:rsid w:val="0005454C"/>
    <w:rsid w:val="00056D85"/>
    <w:rsid w:val="0005779D"/>
    <w:rsid w:val="00060A8D"/>
    <w:rsid w:val="000611A4"/>
    <w:rsid w:val="00061FC9"/>
    <w:rsid w:val="000625CC"/>
    <w:rsid w:val="000626AD"/>
    <w:rsid w:val="000627D0"/>
    <w:rsid w:val="000629AF"/>
    <w:rsid w:val="00062AD1"/>
    <w:rsid w:val="000633BD"/>
    <w:rsid w:val="00063648"/>
    <w:rsid w:val="00063762"/>
    <w:rsid w:val="00063A22"/>
    <w:rsid w:val="00065499"/>
    <w:rsid w:val="000654F4"/>
    <w:rsid w:val="00065BA3"/>
    <w:rsid w:val="00065D96"/>
    <w:rsid w:val="00065FC4"/>
    <w:rsid w:val="00066A2E"/>
    <w:rsid w:val="00066BC3"/>
    <w:rsid w:val="0006739B"/>
    <w:rsid w:val="0006791E"/>
    <w:rsid w:val="00070910"/>
    <w:rsid w:val="00070E77"/>
    <w:rsid w:val="00071519"/>
    <w:rsid w:val="00071566"/>
    <w:rsid w:val="000728E8"/>
    <w:rsid w:val="00072A58"/>
    <w:rsid w:val="000730EF"/>
    <w:rsid w:val="000737AE"/>
    <w:rsid w:val="000737DD"/>
    <w:rsid w:val="00074346"/>
    <w:rsid w:val="0007485B"/>
    <w:rsid w:val="00074C86"/>
    <w:rsid w:val="00074FAE"/>
    <w:rsid w:val="00075040"/>
    <w:rsid w:val="000765B3"/>
    <w:rsid w:val="00076768"/>
    <w:rsid w:val="00076D25"/>
    <w:rsid w:val="00082330"/>
    <w:rsid w:val="00083169"/>
    <w:rsid w:val="000831AD"/>
    <w:rsid w:val="000834EA"/>
    <w:rsid w:val="00084265"/>
    <w:rsid w:val="000858D7"/>
    <w:rsid w:val="00085B73"/>
    <w:rsid w:val="00085D75"/>
    <w:rsid w:val="00085EC2"/>
    <w:rsid w:val="00085FF4"/>
    <w:rsid w:val="000865DB"/>
    <w:rsid w:val="0008662F"/>
    <w:rsid w:val="000873A6"/>
    <w:rsid w:val="00087933"/>
    <w:rsid w:val="00087F4B"/>
    <w:rsid w:val="00091E49"/>
    <w:rsid w:val="00092D1A"/>
    <w:rsid w:val="0009371D"/>
    <w:rsid w:val="00093C9D"/>
    <w:rsid w:val="00094AFF"/>
    <w:rsid w:val="00094D88"/>
    <w:rsid w:val="00094D8F"/>
    <w:rsid w:val="00095DF7"/>
    <w:rsid w:val="00095FDF"/>
    <w:rsid w:val="00096293"/>
    <w:rsid w:val="00096332"/>
    <w:rsid w:val="000966C2"/>
    <w:rsid w:val="00096A43"/>
    <w:rsid w:val="00097FDF"/>
    <w:rsid w:val="000A0E94"/>
    <w:rsid w:val="000A1293"/>
    <w:rsid w:val="000A12F7"/>
    <w:rsid w:val="000A1D94"/>
    <w:rsid w:val="000A229F"/>
    <w:rsid w:val="000A3152"/>
    <w:rsid w:val="000A4093"/>
    <w:rsid w:val="000A42A6"/>
    <w:rsid w:val="000A51BB"/>
    <w:rsid w:val="000A616D"/>
    <w:rsid w:val="000A63E3"/>
    <w:rsid w:val="000A70A3"/>
    <w:rsid w:val="000A70BD"/>
    <w:rsid w:val="000A7A1B"/>
    <w:rsid w:val="000A7E48"/>
    <w:rsid w:val="000B005F"/>
    <w:rsid w:val="000B08B7"/>
    <w:rsid w:val="000B09F9"/>
    <w:rsid w:val="000B0A0F"/>
    <w:rsid w:val="000B1375"/>
    <w:rsid w:val="000B1B8D"/>
    <w:rsid w:val="000B4C2E"/>
    <w:rsid w:val="000B5C50"/>
    <w:rsid w:val="000B643E"/>
    <w:rsid w:val="000B69F2"/>
    <w:rsid w:val="000B6D2F"/>
    <w:rsid w:val="000B7C0D"/>
    <w:rsid w:val="000C055B"/>
    <w:rsid w:val="000C0849"/>
    <w:rsid w:val="000C14E4"/>
    <w:rsid w:val="000C2146"/>
    <w:rsid w:val="000C2549"/>
    <w:rsid w:val="000C28DD"/>
    <w:rsid w:val="000C2EF5"/>
    <w:rsid w:val="000C6AE7"/>
    <w:rsid w:val="000C6F6D"/>
    <w:rsid w:val="000C76C7"/>
    <w:rsid w:val="000D02F5"/>
    <w:rsid w:val="000D1B74"/>
    <w:rsid w:val="000D2630"/>
    <w:rsid w:val="000D27AB"/>
    <w:rsid w:val="000D2BBE"/>
    <w:rsid w:val="000D3007"/>
    <w:rsid w:val="000D3570"/>
    <w:rsid w:val="000D3700"/>
    <w:rsid w:val="000D3F5C"/>
    <w:rsid w:val="000D47D7"/>
    <w:rsid w:val="000D7954"/>
    <w:rsid w:val="000E0227"/>
    <w:rsid w:val="000E03B8"/>
    <w:rsid w:val="000E0B2A"/>
    <w:rsid w:val="000E0B49"/>
    <w:rsid w:val="000E0EC0"/>
    <w:rsid w:val="000E1B11"/>
    <w:rsid w:val="000E23FE"/>
    <w:rsid w:val="000E2932"/>
    <w:rsid w:val="000E2C2A"/>
    <w:rsid w:val="000E2C79"/>
    <w:rsid w:val="000E34D6"/>
    <w:rsid w:val="000E4D0B"/>
    <w:rsid w:val="000E4DD7"/>
    <w:rsid w:val="000E577D"/>
    <w:rsid w:val="000E6CC0"/>
    <w:rsid w:val="000E7214"/>
    <w:rsid w:val="000F148B"/>
    <w:rsid w:val="000F1ED2"/>
    <w:rsid w:val="000F227F"/>
    <w:rsid w:val="000F24D0"/>
    <w:rsid w:val="000F2B20"/>
    <w:rsid w:val="000F2C2C"/>
    <w:rsid w:val="000F389A"/>
    <w:rsid w:val="000F63EE"/>
    <w:rsid w:val="000F66C6"/>
    <w:rsid w:val="000F67E9"/>
    <w:rsid w:val="0010114C"/>
    <w:rsid w:val="001013B8"/>
    <w:rsid w:val="00101780"/>
    <w:rsid w:val="001027C6"/>
    <w:rsid w:val="00102C1D"/>
    <w:rsid w:val="00104595"/>
    <w:rsid w:val="0010484C"/>
    <w:rsid w:val="00104A10"/>
    <w:rsid w:val="00104E48"/>
    <w:rsid w:val="00105FD9"/>
    <w:rsid w:val="00106391"/>
    <w:rsid w:val="001066A0"/>
    <w:rsid w:val="00107483"/>
    <w:rsid w:val="00107587"/>
    <w:rsid w:val="00107F00"/>
    <w:rsid w:val="0011001E"/>
    <w:rsid w:val="0011080C"/>
    <w:rsid w:val="0011085D"/>
    <w:rsid w:val="00112E69"/>
    <w:rsid w:val="00113341"/>
    <w:rsid w:val="0011366B"/>
    <w:rsid w:val="001137AC"/>
    <w:rsid w:val="00114428"/>
    <w:rsid w:val="001144C6"/>
    <w:rsid w:val="001159BC"/>
    <w:rsid w:val="00116EFE"/>
    <w:rsid w:val="001171CA"/>
    <w:rsid w:val="0011768D"/>
    <w:rsid w:val="00117EC7"/>
    <w:rsid w:val="001215AC"/>
    <w:rsid w:val="00121705"/>
    <w:rsid w:val="00122A0C"/>
    <w:rsid w:val="00122AAC"/>
    <w:rsid w:val="00122EBB"/>
    <w:rsid w:val="00123702"/>
    <w:rsid w:val="00123FA2"/>
    <w:rsid w:val="00125EBF"/>
    <w:rsid w:val="0012624F"/>
    <w:rsid w:val="00126813"/>
    <w:rsid w:val="00126D92"/>
    <w:rsid w:val="001270F0"/>
    <w:rsid w:val="00130088"/>
    <w:rsid w:val="0013013B"/>
    <w:rsid w:val="00130152"/>
    <w:rsid w:val="0013039E"/>
    <w:rsid w:val="00130AB0"/>
    <w:rsid w:val="00131340"/>
    <w:rsid w:val="00131E5D"/>
    <w:rsid w:val="00131F45"/>
    <w:rsid w:val="00132154"/>
    <w:rsid w:val="00132F48"/>
    <w:rsid w:val="00133110"/>
    <w:rsid w:val="00133AE4"/>
    <w:rsid w:val="0013408B"/>
    <w:rsid w:val="0013433F"/>
    <w:rsid w:val="00134E8A"/>
    <w:rsid w:val="0013592D"/>
    <w:rsid w:val="00135AA2"/>
    <w:rsid w:val="0013615C"/>
    <w:rsid w:val="001371D9"/>
    <w:rsid w:val="00137327"/>
    <w:rsid w:val="00137505"/>
    <w:rsid w:val="0013788C"/>
    <w:rsid w:val="00137C47"/>
    <w:rsid w:val="00140C0E"/>
    <w:rsid w:val="001411DA"/>
    <w:rsid w:val="00141BB7"/>
    <w:rsid w:val="00142C7D"/>
    <w:rsid w:val="00142D54"/>
    <w:rsid w:val="0014300C"/>
    <w:rsid w:val="00143C4F"/>
    <w:rsid w:val="001449DC"/>
    <w:rsid w:val="00145EB0"/>
    <w:rsid w:val="00146C8B"/>
    <w:rsid w:val="00151257"/>
    <w:rsid w:val="0015152C"/>
    <w:rsid w:val="00151937"/>
    <w:rsid w:val="0015275F"/>
    <w:rsid w:val="00153042"/>
    <w:rsid w:val="001530AC"/>
    <w:rsid w:val="0015386F"/>
    <w:rsid w:val="0015397D"/>
    <w:rsid w:val="00153FBB"/>
    <w:rsid w:val="00154770"/>
    <w:rsid w:val="001547B3"/>
    <w:rsid w:val="0015494A"/>
    <w:rsid w:val="001551C8"/>
    <w:rsid w:val="00155E45"/>
    <w:rsid w:val="00155E5D"/>
    <w:rsid w:val="0015712E"/>
    <w:rsid w:val="00157533"/>
    <w:rsid w:val="00157A7A"/>
    <w:rsid w:val="00157A9B"/>
    <w:rsid w:val="001601BE"/>
    <w:rsid w:val="001602D5"/>
    <w:rsid w:val="001607BB"/>
    <w:rsid w:val="00160E4A"/>
    <w:rsid w:val="0016114D"/>
    <w:rsid w:val="001619E3"/>
    <w:rsid w:val="00161CD0"/>
    <w:rsid w:val="00161E81"/>
    <w:rsid w:val="00161ED6"/>
    <w:rsid w:val="001620AA"/>
    <w:rsid w:val="00163EE6"/>
    <w:rsid w:val="00165223"/>
    <w:rsid w:val="00165282"/>
    <w:rsid w:val="00167E44"/>
    <w:rsid w:val="00170702"/>
    <w:rsid w:val="00171D8A"/>
    <w:rsid w:val="00173408"/>
    <w:rsid w:val="00174424"/>
    <w:rsid w:val="0017598F"/>
    <w:rsid w:val="00175AA8"/>
    <w:rsid w:val="00176BDB"/>
    <w:rsid w:val="00177D2A"/>
    <w:rsid w:val="00180710"/>
    <w:rsid w:val="00181940"/>
    <w:rsid w:val="00182D91"/>
    <w:rsid w:val="00183298"/>
    <w:rsid w:val="001836ED"/>
    <w:rsid w:val="00183E46"/>
    <w:rsid w:val="001841CB"/>
    <w:rsid w:val="00184A21"/>
    <w:rsid w:val="00186033"/>
    <w:rsid w:val="0018627F"/>
    <w:rsid w:val="00186EFC"/>
    <w:rsid w:val="00187333"/>
    <w:rsid w:val="0018792A"/>
    <w:rsid w:val="00191556"/>
    <w:rsid w:val="00191840"/>
    <w:rsid w:val="001922CD"/>
    <w:rsid w:val="00192EBE"/>
    <w:rsid w:val="00193191"/>
    <w:rsid w:val="00193564"/>
    <w:rsid w:val="0019366A"/>
    <w:rsid w:val="00193671"/>
    <w:rsid w:val="001946E4"/>
    <w:rsid w:val="001965B2"/>
    <w:rsid w:val="00196A8B"/>
    <w:rsid w:val="00196D11"/>
    <w:rsid w:val="00196D21"/>
    <w:rsid w:val="0019706C"/>
    <w:rsid w:val="00197DFA"/>
    <w:rsid w:val="001A01C7"/>
    <w:rsid w:val="001A0E87"/>
    <w:rsid w:val="001A20B1"/>
    <w:rsid w:val="001A3638"/>
    <w:rsid w:val="001A371D"/>
    <w:rsid w:val="001A38D4"/>
    <w:rsid w:val="001A399B"/>
    <w:rsid w:val="001A45F4"/>
    <w:rsid w:val="001A4DE5"/>
    <w:rsid w:val="001A5178"/>
    <w:rsid w:val="001A5C09"/>
    <w:rsid w:val="001A6B6E"/>
    <w:rsid w:val="001A702D"/>
    <w:rsid w:val="001A71E9"/>
    <w:rsid w:val="001B06D7"/>
    <w:rsid w:val="001B0CD1"/>
    <w:rsid w:val="001B0E60"/>
    <w:rsid w:val="001B14DD"/>
    <w:rsid w:val="001B199D"/>
    <w:rsid w:val="001B21C4"/>
    <w:rsid w:val="001B2355"/>
    <w:rsid w:val="001B3175"/>
    <w:rsid w:val="001B3D0C"/>
    <w:rsid w:val="001B5003"/>
    <w:rsid w:val="001B59BE"/>
    <w:rsid w:val="001B6C13"/>
    <w:rsid w:val="001B7569"/>
    <w:rsid w:val="001B7796"/>
    <w:rsid w:val="001C09F5"/>
    <w:rsid w:val="001C0B68"/>
    <w:rsid w:val="001C17F0"/>
    <w:rsid w:val="001C1C89"/>
    <w:rsid w:val="001C2D6F"/>
    <w:rsid w:val="001C3CD2"/>
    <w:rsid w:val="001C3E8B"/>
    <w:rsid w:val="001C4458"/>
    <w:rsid w:val="001C4B33"/>
    <w:rsid w:val="001C4F1E"/>
    <w:rsid w:val="001C630A"/>
    <w:rsid w:val="001C6385"/>
    <w:rsid w:val="001D0DEB"/>
    <w:rsid w:val="001D13B2"/>
    <w:rsid w:val="001D16DB"/>
    <w:rsid w:val="001D18CA"/>
    <w:rsid w:val="001D1B6E"/>
    <w:rsid w:val="001D1BFE"/>
    <w:rsid w:val="001D1E8F"/>
    <w:rsid w:val="001D21D2"/>
    <w:rsid w:val="001D3670"/>
    <w:rsid w:val="001D3DE3"/>
    <w:rsid w:val="001D4604"/>
    <w:rsid w:val="001D481C"/>
    <w:rsid w:val="001D4A41"/>
    <w:rsid w:val="001D51E9"/>
    <w:rsid w:val="001D76C0"/>
    <w:rsid w:val="001D796A"/>
    <w:rsid w:val="001D7A73"/>
    <w:rsid w:val="001E066A"/>
    <w:rsid w:val="001E16EB"/>
    <w:rsid w:val="001E1D80"/>
    <w:rsid w:val="001E298F"/>
    <w:rsid w:val="001E2F06"/>
    <w:rsid w:val="001E3458"/>
    <w:rsid w:val="001E3828"/>
    <w:rsid w:val="001E38DD"/>
    <w:rsid w:val="001E3D6F"/>
    <w:rsid w:val="001E47A9"/>
    <w:rsid w:val="001E5765"/>
    <w:rsid w:val="001E669B"/>
    <w:rsid w:val="001E692A"/>
    <w:rsid w:val="001F0003"/>
    <w:rsid w:val="001F0149"/>
    <w:rsid w:val="001F07B2"/>
    <w:rsid w:val="001F24E0"/>
    <w:rsid w:val="001F26AA"/>
    <w:rsid w:val="001F2EF3"/>
    <w:rsid w:val="001F3009"/>
    <w:rsid w:val="001F3328"/>
    <w:rsid w:val="001F34F0"/>
    <w:rsid w:val="001F401E"/>
    <w:rsid w:val="001F4EC2"/>
    <w:rsid w:val="001F5168"/>
    <w:rsid w:val="001F58B5"/>
    <w:rsid w:val="001F6070"/>
    <w:rsid w:val="001F683E"/>
    <w:rsid w:val="001F6C12"/>
    <w:rsid w:val="001F7005"/>
    <w:rsid w:val="002002F1"/>
    <w:rsid w:val="002007E6"/>
    <w:rsid w:val="00200E23"/>
    <w:rsid w:val="00201046"/>
    <w:rsid w:val="002010C2"/>
    <w:rsid w:val="00202FF7"/>
    <w:rsid w:val="00203099"/>
    <w:rsid w:val="0020322E"/>
    <w:rsid w:val="00203AFA"/>
    <w:rsid w:val="00204226"/>
    <w:rsid w:val="002042E5"/>
    <w:rsid w:val="0020463D"/>
    <w:rsid w:val="0020491B"/>
    <w:rsid w:val="002050B6"/>
    <w:rsid w:val="0020630D"/>
    <w:rsid w:val="002065FB"/>
    <w:rsid w:val="0020759B"/>
    <w:rsid w:val="002078D7"/>
    <w:rsid w:val="00207B7B"/>
    <w:rsid w:val="0021099D"/>
    <w:rsid w:val="002124B2"/>
    <w:rsid w:val="00212A04"/>
    <w:rsid w:val="00213E9E"/>
    <w:rsid w:val="002145B3"/>
    <w:rsid w:val="00214CA6"/>
    <w:rsid w:val="002156FD"/>
    <w:rsid w:val="00215737"/>
    <w:rsid w:val="00215D4F"/>
    <w:rsid w:val="00216773"/>
    <w:rsid w:val="00220143"/>
    <w:rsid w:val="002220A0"/>
    <w:rsid w:val="00222BC2"/>
    <w:rsid w:val="00223D27"/>
    <w:rsid w:val="00223F29"/>
    <w:rsid w:val="00224C4C"/>
    <w:rsid w:val="002274F4"/>
    <w:rsid w:val="00227729"/>
    <w:rsid w:val="00227ADA"/>
    <w:rsid w:val="0023077E"/>
    <w:rsid w:val="002309ED"/>
    <w:rsid w:val="00231384"/>
    <w:rsid w:val="0023173E"/>
    <w:rsid w:val="00232FEB"/>
    <w:rsid w:val="00233069"/>
    <w:rsid w:val="002337E3"/>
    <w:rsid w:val="00234306"/>
    <w:rsid w:val="00234651"/>
    <w:rsid w:val="0023497E"/>
    <w:rsid w:val="0023562C"/>
    <w:rsid w:val="00236187"/>
    <w:rsid w:val="0023735D"/>
    <w:rsid w:val="0024035E"/>
    <w:rsid w:val="002411C9"/>
    <w:rsid w:val="002416D6"/>
    <w:rsid w:val="00242394"/>
    <w:rsid w:val="00242D5B"/>
    <w:rsid w:val="002439EC"/>
    <w:rsid w:val="0024410A"/>
    <w:rsid w:val="00244C4C"/>
    <w:rsid w:val="00244C71"/>
    <w:rsid w:val="00245BEA"/>
    <w:rsid w:val="00245DD4"/>
    <w:rsid w:val="00246206"/>
    <w:rsid w:val="002505B9"/>
    <w:rsid w:val="00250B5E"/>
    <w:rsid w:val="00250D7E"/>
    <w:rsid w:val="00251313"/>
    <w:rsid w:val="002518B4"/>
    <w:rsid w:val="002522A4"/>
    <w:rsid w:val="00253608"/>
    <w:rsid w:val="00254517"/>
    <w:rsid w:val="0025484C"/>
    <w:rsid w:val="00255675"/>
    <w:rsid w:val="00255AD1"/>
    <w:rsid w:val="00255C8D"/>
    <w:rsid w:val="00255E0D"/>
    <w:rsid w:val="002566FD"/>
    <w:rsid w:val="002575B2"/>
    <w:rsid w:val="002577A5"/>
    <w:rsid w:val="00257B81"/>
    <w:rsid w:val="00260D1A"/>
    <w:rsid w:val="00261BA3"/>
    <w:rsid w:val="00261FE5"/>
    <w:rsid w:val="00262141"/>
    <w:rsid w:val="00262B04"/>
    <w:rsid w:val="00262D8B"/>
    <w:rsid w:val="00263017"/>
    <w:rsid w:val="00263C7F"/>
    <w:rsid w:val="00264D0E"/>
    <w:rsid w:val="00265198"/>
    <w:rsid w:val="002653B3"/>
    <w:rsid w:val="00266013"/>
    <w:rsid w:val="00266381"/>
    <w:rsid w:val="002666B6"/>
    <w:rsid w:val="00266ACA"/>
    <w:rsid w:val="00267423"/>
    <w:rsid w:val="0026791B"/>
    <w:rsid w:val="00267AC6"/>
    <w:rsid w:val="00270BCE"/>
    <w:rsid w:val="0027124A"/>
    <w:rsid w:val="002722C0"/>
    <w:rsid w:val="00272809"/>
    <w:rsid w:val="0027280D"/>
    <w:rsid w:val="00272BAF"/>
    <w:rsid w:val="00272BDF"/>
    <w:rsid w:val="00275CDF"/>
    <w:rsid w:val="00277010"/>
    <w:rsid w:val="002776AF"/>
    <w:rsid w:val="00280DCF"/>
    <w:rsid w:val="002826FA"/>
    <w:rsid w:val="00282B0B"/>
    <w:rsid w:val="00282E40"/>
    <w:rsid w:val="00282EE2"/>
    <w:rsid w:val="00282FC8"/>
    <w:rsid w:val="002843FC"/>
    <w:rsid w:val="002848B2"/>
    <w:rsid w:val="00284F78"/>
    <w:rsid w:val="0028528D"/>
    <w:rsid w:val="00285CF4"/>
    <w:rsid w:val="00285F48"/>
    <w:rsid w:val="00285F72"/>
    <w:rsid w:val="00286761"/>
    <w:rsid w:val="002869B3"/>
    <w:rsid w:val="00286AA3"/>
    <w:rsid w:val="00286C3A"/>
    <w:rsid w:val="00287145"/>
    <w:rsid w:val="00287344"/>
    <w:rsid w:val="002876A2"/>
    <w:rsid w:val="002877C3"/>
    <w:rsid w:val="002877F2"/>
    <w:rsid w:val="0028785D"/>
    <w:rsid w:val="00287F3E"/>
    <w:rsid w:val="00290EC1"/>
    <w:rsid w:val="00291330"/>
    <w:rsid w:val="00291458"/>
    <w:rsid w:val="002923CF"/>
    <w:rsid w:val="002942E7"/>
    <w:rsid w:val="00294503"/>
    <w:rsid w:val="002960E5"/>
    <w:rsid w:val="00296BBB"/>
    <w:rsid w:val="00296BCB"/>
    <w:rsid w:val="002978A8"/>
    <w:rsid w:val="00297B86"/>
    <w:rsid w:val="002A0655"/>
    <w:rsid w:val="002A0F6F"/>
    <w:rsid w:val="002A124F"/>
    <w:rsid w:val="002A3190"/>
    <w:rsid w:val="002A3A7C"/>
    <w:rsid w:val="002A3C10"/>
    <w:rsid w:val="002A4590"/>
    <w:rsid w:val="002A4B41"/>
    <w:rsid w:val="002A4CCF"/>
    <w:rsid w:val="002A4E64"/>
    <w:rsid w:val="002A4E86"/>
    <w:rsid w:val="002A51F6"/>
    <w:rsid w:val="002A5234"/>
    <w:rsid w:val="002A686D"/>
    <w:rsid w:val="002A6983"/>
    <w:rsid w:val="002A69A4"/>
    <w:rsid w:val="002A7343"/>
    <w:rsid w:val="002A7A15"/>
    <w:rsid w:val="002B0B28"/>
    <w:rsid w:val="002B19F1"/>
    <w:rsid w:val="002B20BF"/>
    <w:rsid w:val="002B2D53"/>
    <w:rsid w:val="002B2FAE"/>
    <w:rsid w:val="002B3887"/>
    <w:rsid w:val="002B3C8F"/>
    <w:rsid w:val="002B47E8"/>
    <w:rsid w:val="002B551B"/>
    <w:rsid w:val="002B5E9A"/>
    <w:rsid w:val="002B5FA3"/>
    <w:rsid w:val="002B6521"/>
    <w:rsid w:val="002B6B3E"/>
    <w:rsid w:val="002B7283"/>
    <w:rsid w:val="002B7456"/>
    <w:rsid w:val="002B7BB1"/>
    <w:rsid w:val="002B7E53"/>
    <w:rsid w:val="002C09E4"/>
    <w:rsid w:val="002C1869"/>
    <w:rsid w:val="002C18B2"/>
    <w:rsid w:val="002C1B7E"/>
    <w:rsid w:val="002C3A57"/>
    <w:rsid w:val="002C44BD"/>
    <w:rsid w:val="002C48C9"/>
    <w:rsid w:val="002C4B0F"/>
    <w:rsid w:val="002C5EA7"/>
    <w:rsid w:val="002C7004"/>
    <w:rsid w:val="002C7015"/>
    <w:rsid w:val="002C7510"/>
    <w:rsid w:val="002D0C07"/>
    <w:rsid w:val="002D117F"/>
    <w:rsid w:val="002D3612"/>
    <w:rsid w:val="002D381B"/>
    <w:rsid w:val="002D38AF"/>
    <w:rsid w:val="002D3BE1"/>
    <w:rsid w:val="002D3F1E"/>
    <w:rsid w:val="002D431E"/>
    <w:rsid w:val="002D51E5"/>
    <w:rsid w:val="002D5245"/>
    <w:rsid w:val="002D5CE6"/>
    <w:rsid w:val="002D648A"/>
    <w:rsid w:val="002D69CF"/>
    <w:rsid w:val="002D6F2A"/>
    <w:rsid w:val="002D77F9"/>
    <w:rsid w:val="002D7929"/>
    <w:rsid w:val="002D7DBA"/>
    <w:rsid w:val="002D7F9A"/>
    <w:rsid w:val="002E09CE"/>
    <w:rsid w:val="002E2899"/>
    <w:rsid w:val="002E2AA1"/>
    <w:rsid w:val="002E3A44"/>
    <w:rsid w:val="002E3F9B"/>
    <w:rsid w:val="002E5AD3"/>
    <w:rsid w:val="002E5BBF"/>
    <w:rsid w:val="002E6265"/>
    <w:rsid w:val="002E69A7"/>
    <w:rsid w:val="002E731E"/>
    <w:rsid w:val="002F0CEC"/>
    <w:rsid w:val="002F15F8"/>
    <w:rsid w:val="002F1C6B"/>
    <w:rsid w:val="002F2346"/>
    <w:rsid w:val="002F2FAD"/>
    <w:rsid w:val="002F34CB"/>
    <w:rsid w:val="002F43BE"/>
    <w:rsid w:val="002F52F7"/>
    <w:rsid w:val="002F5657"/>
    <w:rsid w:val="002F5E4F"/>
    <w:rsid w:val="002F637F"/>
    <w:rsid w:val="002F692F"/>
    <w:rsid w:val="002F71CE"/>
    <w:rsid w:val="002F7629"/>
    <w:rsid w:val="00300EC4"/>
    <w:rsid w:val="00301B75"/>
    <w:rsid w:val="0030275B"/>
    <w:rsid w:val="00302BA7"/>
    <w:rsid w:val="00302F75"/>
    <w:rsid w:val="00303EA3"/>
    <w:rsid w:val="0030408C"/>
    <w:rsid w:val="003051E4"/>
    <w:rsid w:val="003058C7"/>
    <w:rsid w:val="003065EA"/>
    <w:rsid w:val="00306893"/>
    <w:rsid w:val="00306AAF"/>
    <w:rsid w:val="00306FA7"/>
    <w:rsid w:val="00307CC0"/>
    <w:rsid w:val="00310226"/>
    <w:rsid w:val="003105F9"/>
    <w:rsid w:val="00312069"/>
    <w:rsid w:val="00312B85"/>
    <w:rsid w:val="00313135"/>
    <w:rsid w:val="00313406"/>
    <w:rsid w:val="00313868"/>
    <w:rsid w:val="00313CCA"/>
    <w:rsid w:val="00313DA3"/>
    <w:rsid w:val="00314992"/>
    <w:rsid w:val="0031508A"/>
    <w:rsid w:val="00315287"/>
    <w:rsid w:val="0031583A"/>
    <w:rsid w:val="00317002"/>
    <w:rsid w:val="003170DB"/>
    <w:rsid w:val="00320B5A"/>
    <w:rsid w:val="00320D80"/>
    <w:rsid w:val="00320EE3"/>
    <w:rsid w:val="003217F7"/>
    <w:rsid w:val="00321A28"/>
    <w:rsid w:val="00323C02"/>
    <w:rsid w:val="00324213"/>
    <w:rsid w:val="0032423C"/>
    <w:rsid w:val="003245CD"/>
    <w:rsid w:val="00324D24"/>
    <w:rsid w:val="00324FC3"/>
    <w:rsid w:val="00327444"/>
    <w:rsid w:val="003277E5"/>
    <w:rsid w:val="00327C0D"/>
    <w:rsid w:val="0033193C"/>
    <w:rsid w:val="00331941"/>
    <w:rsid w:val="0033340A"/>
    <w:rsid w:val="00334093"/>
    <w:rsid w:val="00334461"/>
    <w:rsid w:val="00334CD4"/>
    <w:rsid w:val="00334CEB"/>
    <w:rsid w:val="00334D6F"/>
    <w:rsid w:val="00336373"/>
    <w:rsid w:val="00336727"/>
    <w:rsid w:val="00336F82"/>
    <w:rsid w:val="0033786A"/>
    <w:rsid w:val="003401C3"/>
    <w:rsid w:val="00340CAD"/>
    <w:rsid w:val="00340CE1"/>
    <w:rsid w:val="003410D4"/>
    <w:rsid w:val="003412B3"/>
    <w:rsid w:val="00343C96"/>
    <w:rsid w:val="0034467D"/>
    <w:rsid w:val="0034492A"/>
    <w:rsid w:val="00345E4D"/>
    <w:rsid w:val="0034607E"/>
    <w:rsid w:val="003470B6"/>
    <w:rsid w:val="003470C0"/>
    <w:rsid w:val="00347A01"/>
    <w:rsid w:val="00350BBF"/>
    <w:rsid w:val="00350D30"/>
    <w:rsid w:val="00350FCC"/>
    <w:rsid w:val="00351523"/>
    <w:rsid w:val="0035297A"/>
    <w:rsid w:val="00352B96"/>
    <w:rsid w:val="00352CAA"/>
    <w:rsid w:val="003535D3"/>
    <w:rsid w:val="00353972"/>
    <w:rsid w:val="00353999"/>
    <w:rsid w:val="00354262"/>
    <w:rsid w:val="0035442C"/>
    <w:rsid w:val="0035472B"/>
    <w:rsid w:val="00354A8D"/>
    <w:rsid w:val="00355039"/>
    <w:rsid w:val="0035626F"/>
    <w:rsid w:val="0035681D"/>
    <w:rsid w:val="0035686F"/>
    <w:rsid w:val="00357967"/>
    <w:rsid w:val="0036016C"/>
    <w:rsid w:val="00360F0E"/>
    <w:rsid w:val="00362240"/>
    <w:rsid w:val="0036294A"/>
    <w:rsid w:val="00362E9D"/>
    <w:rsid w:val="00363115"/>
    <w:rsid w:val="003632D3"/>
    <w:rsid w:val="00363361"/>
    <w:rsid w:val="00363377"/>
    <w:rsid w:val="003639E6"/>
    <w:rsid w:val="00363C6D"/>
    <w:rsid w:val="00363E1D"/>
    <w:rsid w:val="00364083"/>
    <w:rsid w:val="0036458D"/>
    <w:rsid w:val="00364B78"/>
    <w:rsid w:val="00364FB5"/>
    <w:rsid w:val="00366129"/>
    <w:rsid w:val="00366678"/>
    <w:rsid w:val="003668D8"/>
    <w:rsid w:val="0036784D"/>
    <w:rsid w:val="00367EAA"/>
    <w:rsid w:val="00367EEA"/>
    <w:rsid w:val="00367F58"/>
    <w:rsid w:val="003710BD"/>
    <w:rsid w:val="00371ECB"/>
    <w:rsid w:val="0037210C"/>
    <w:rsid w:val="00372970"/>
    <w:rsid w:val="00372CD2"/>
    <w:rsid w:val="00372D9A"/>
    <w:rsid w:val="003732A5"/>
    <w:rsid w:val="00373924"/>
    <w:rsid w:val="00374D1C"/>
    <w:rsid w:val="00375C5B"/>
    <w:rsid w:val="00375E55"/>
    <w:rsid w:val="003765F9"/>
    <w:rsid w:val="00376751"/>
    <w:rsid w:val="00376D15"/>
    <w:rsid w:val="0037757A"/>
    <w:rsid w:val="00380163"/>
    <w:rsid w:val="003803F7"/>
    <w:rsid w:val="00380538"/>
    <w:rsid w:val="00382A10"/>
    <w:rsid w:val="00382FA3"/>
    <w:rsid w:val="00383A25"/>
    <w:rsid w:val="00384527"/>
    <w:rsid w:val="0038507C"/>
    <w:rsid w:val="00386D45"/>
    <w:rsid w:val="00386F87"/>
    <w:rsid w:val="0038759E"/>
    <w:rsid w:val="00387D95"/>
    <w:rsid w:val="00390239"/>
    <w:rsid w:val="00391DE1"/>
    <w:rsid w:val="00392035"/>
    <w:rsid w:val="00392612"/>
    <w:rsid w:val="00392AC0"/>
    <w:rsid w:val="00392E1B"/>
    <w:rsid w:val="00392E3A"/>
    <w:rsid w:val="003935E9"/>
    <w:rsid w:val="003947A4"/>
    <w:rsid w:val="00394BD1"/>
    <w:rsid w:val="00396224"/>
    <w:rsid w:val="00396250"/>
    <w:rsid w:val="00396AC1"/>
    <w:rsid w:val="0039740D"/>
    <w:rsid w:val="0039782A"/>
    <w:rsid w:val="00397E09"/>
    <w:rsid w:val="003A01E0"/>
    <w:rsid w:val="003A0A88"/>
    <w:rsid w:val="003A0B3C"/>
    <w:rsid w:val="003A1D5D"/>
    <w:rsid w:val="003A2645"/>
    <w:rsid w:val="003A2D03"/>
    <w:rsid w:val="003A3E55"/>
    <w:rsid w:val="003A5652"/>
    <w:rsid w:val="003A61DD"/>
    <w:rsid w:val="003A64C0"/>
    <w:rsid w:val="003A6C20"/>
    <w:rsid w:val="003A6FB9"/>
    <w:rsid w:val="003A7FB9"/>
    <w:rsid w:val="003B2029"/>
    <w:rsid w:val="003B25CA"/>
    <w:rsid w:val="003B2B2D"/>
    <w:rsid w:val="003B4402"/>
    <w:rsid w:val="003B47D5"/>
    <w:rsid w:val="003B51D7"/>
    <w:rsid w:val="003B564C"/>
    <w:rsid w:val="003B5EEF"/>
    <w:rsid w:val="003B672A"/>
    <w:rsid w:val="003B6860"/>
    <w:rsid w:val="003B68AD"/>
    <w:rsid w:val="003B7578"/>
    <w:rsid w:val="003C0CF1"/>
    <w:rsid w:val="003C0FDB"/>
    <w:rsid w:val="003C1482"/>
    <w:rsid w:val="003C19F8"/>
    <w:rsid w:val="003C20CD"/>
    <w:rsid w:val="003C252F"/>
    <w:rsid w:val="003C31D4"/>
    <w:rsid w:val="003C32E1"/>
    <w:rsid w:val="003C3D82"/>
    <w:rsid w:val="003C407C"/>
    <w:rsid w:val="003C4209"/>
    <w:rsid w:val="003C422E"/>
    <w:rsid w:val="003C4AB9"/>
    <w:rsid w:val="003C56E1"/>
    <w:rsid w:val="003C61A4"/>
    <w:rsid w:val="003D0A22"/>
    <w:rsid w:val="003D3404"/>
    <w:rsid w:val="003D354F"/>
    <w:rsid w:val="003D482C"/>
    <w:rsid w:val="003D489D"/>
    <w:rsid w:val="003D4A52"/>
    <w:rsid w:val="003D4DEE"/>
    <w:rsid w:val="003D53C5"/>
    <w:rsid w:val="003D53ED"/>
    <w:rsid w:val="003D5405"/>
    <w:rsid w:val="003D6B9F"/>
    <w:rsid w:val="003E028F"/>
    <w:rsid w:val="003E0466"/>
    <w:rsid w:val="003E0AFE"/>
    <w:rsid w:val="003E0EB4"/>
    <w:rsid w:val="003E12C6"/>
    <w:rsid w:val="003E20B0"/>
    <w:rsid w:val="003E235E"/>
    <w:rsid w:val="003E2A7B"/>
    <w:rsid w:val="003E322F"/>
    <w:rsid w:val="003E3476"/>
    <w:rsid w:val="003E4283"/>
    <w:rsid w:val="003E48A0"/>
    <w:rsid w:val="003E4AAC"/>
    <w:rsid w:val="003E6851"/>
    <w:rsid w:val="003E6BFB"/>
    <w:rsid w:val="003E7654"/>
    <w:rsid w:val="003E7704"/>
    <w:rsid w:val="003F08BE"/>
    <w:rsid w:val="003F0ADC"/>
    <w:rsid w:val="003F1432"/>
    <w:rsid w:val="003F268B"/>
    <w:rsid w:val="003F3B66"/>
    <w:rsid w:val="003F52DB"/>
    <w:rsid w:val="003F5C55"/>
    <w:rsid w:val="003F6AA4"/>
    <w:rsid w:val="003F6E99"/>
    <w:rsid w:val="003F77F6"/>
    <w:rsid w:val="003F7A0E"/>
    <w:rsid w:val="004009DF"/>
    <w:rsid w:val="004009FE"/>
    <w:rsid w:val="00400FD2"/>
    <w:rsid w:val="0040108F"/>
    <w:rsid w:val="00401B8E"/>
    <w:rsid w:val="00402688"/>
    <w:rsid w:val="00402D9E"/>
    <w:rsid w:val="0040358F"/>
    <w:rsid w:val="004041BA"/>
    <w:rsid w:val="00404E9C"/>
    <w:rsid w:val="004052BE"/>
    <w:rsid w:val="0040530B"/>
    <w:rsid w:val="00406051"/>
    <w:rsid w:val="0040654D"/>
    <w:rsid w:val="00406B8F"/>
    <w:rsid w:val="004101BB"/>
    <w:rsid w:val="00411226"/>
    <w:rsid w:val="00411611"/>
    <w:rsid w:val="00411F19"/>
    <w:rsid w:val="004123F3"/>
    <w:rsid w:val="00413048"/>
    <w:rsid w:val="00413612"/>
    <w:rsid w:val="00413DFF"/>
    <w:rsid w:val="004157D4"/>
    <w:rsid w:val="00416B28"/>
    <w:rsid w:val="00416E7D"/>
    <w:rsid w:val="004206A9"/>
    <w:rsid w:val="00420945"/>
    <w:rsid w:val="00420C61"/>
    <w:rsid w:val="00422006"/>
    <w:rsid w:val="00422548"/>
    <w:rsid w:val="0042277B"/>
    <w:rsid w:val="00422784"/>
    <w:rsid w:val="00422C97"/>
    <w:rsid w:val="00423313"/>
    <w:rsid w:val="00424493"/>
    <w:rsid w:val="00424785"/>
    <w:rsid w:val="00424DD0"/>
    <w:rsid w:val="004258E7"/>
    <w:rsid w:val="00425C12"/>
    <w:rsid w:val="00426131"/>
    <w:rsid w:val="00426515"/>
    <w:rsid w:val="00426518"/>
    <w:rsid w:val="004268D3"/>
    <w:rsid w:val="004268D8"/>
    <w:rsid w:val="00426ACD"/>
    <w:rsid w:val="00430458"/>
    <w:rsid w:val="00430E36"/>
    <w:rsid w:val="00433B45"/>
    <w:rsid w:val="004346B8"/>
    <w:rsid w:val="00435B52"/>
    <w:rsid w:val="00435EA1"/>
    <w:rsid w:val="0043680D"/>
    <w:rsid w:val="00436A9E"/>
    <w:rsid w:val="00437C6C"/>
    <w:rsid w:val="00440902"/>
    <w:rsid w:val="00441D45"/>
    <w:rsid w:val="00442337"/>
    <w:rsid w:val="00442BDB"/>
    <w:rsid w:val="004440B2"/>
    <w:rsid w:val="0044510D"/>
    <w:rsid w:val="00445DF7"/>
    <w:rsid w:val="00446063"/>
    <w:rsid w:val="00446220"/>
    <w:rsid w:val="00446570"/>
    <w:rsid w:val="004467F3"/>
    <w:rsid w:val="004468EF"/>
    <w:rsid w:val="00446C4A"/>
    <w:rsid w:val="00446CD1"/>
    <w:rsid w:val="00447904"/>
    <w:rsid w:val="00447FBA"/>
    <w:rsid w:val="00450040"/>
    <w:rsid w:val="00450661"/>
    <w:rsid w:val="00451136"/>
    <w:rsid w:val="004539CB"/>
    <w:rsid w:val="00454F0E"/>
    <w:rsid w:val="004553B7"/>
    <w:rsid w:val="00455CE7"/>
    <w:rsid w:val="00455EC8"/>
    <w:rsid w:val="00456A16"/>
    <w:rsid w:val="00461FA9"/>
    <w:rsid w:val="00462694"/>
    <w:rsid w:val="00462843"/>
    <w:rsid w:val="004630E6"/>
    <w:rsid w:val="004638DC"/>
    <w:rsid w:val="00463AEE"/>
    <w:rsid w:val="004645E5"/>
    <w:rsid w:val="00466505"/>
    <w:rsid w:val="00466801"/>
    <w:rsid w:val="00466EFC"/>
    <w:rsid w:val="004675DF"/>
    <w:rsid w:val="004679FC"/>
    <w:rsid w:val="0047001D"/>
    <w:rsid w:val="004704E5"/>
    <w:rsid w:val="00471F34"/>
    <w:rsid w:val="00472204"/>
    <w:rsid w:val="00472940"/>
    <w:rsid w:val="004729E3"/>
    <w:rsid w:val="00472F07"/>
    <w:rsid w:val="00473B8B"/>
    <w:rsid w:val="00473F1D"/>
    <w:rsid w:val="004742E8"/>
    <w:rsid w:val="00474336"/>
    <w:rsid w:val="0047490F"/>
    <w:rsid w:val="00474F7E"/>
    <w:rsid w:val="00476608"/>
    <w:rsid w:val="00477054"/>
    <w:rsid w:val="00477E3E"/>
    <w:rsid w:val="00477E43"/>
    <w:rsid w:val="00482EE6"/>
    <w:rsid w:val="004831D0"/>
    <w:rsid w:val="00484090"/>
    <w:rsid w:val="004845F5"/>
    <w:rsid w:val="00484CDC"/>
    <w:rsid w:val="0048512B"/>
    <w:rsid w:val="004871A8"/>
    <w:rsid w:val="0048761A"/>
    <w:rsid w:val="00487954"/>
    <w:rsid w:val="004908BC"/>
    <w:rsid w:val="00490CD3"/>
    <w:rsid w:val="00491A12"/>
    <w:rsid w:val="00491DCC"/>
    <w:rsid w:val="004922EF"/>
    <w:rsid w:val="00492CEB"/>
    <w:rsid w:val="0049426E"/>
    <w:rsid w:val="004945C7"/>
    <w:rsid w:val="004947C3"/>
    <w:rsid w:val="004948B7"/>
    <w:rsid w:val="00494A5F"/>
    <w:rsid w:val="00495419"/>
    <w:rsid w:val="00495601"/>
    <w:rsid w:val="0049582D"/>
    <w:rsid w:val="00496497"/>
    <w:rsid w:val="0049667B"/>
    <w:rsid w:val="00496ABD"/>
    <w:rsid w:val="00496B4C"/>
    <w:rsid w:val="00496BE5"/>
    <w:rsid w:val="004A0432"/>
    <w:rsid w:val="004A06E7"/>
    <w:rsid w:val="004A0EEB"/>
    <w:rsid w:val="004A1DB8"/>
    <w:rsid w:val="004A22AF"/>
    <w:rsid w:val="004A2393"/>
    <w:rsid w:val="004A25D7"/>
    <w:rsid w:val="004A2AD1"/>
    <w:rsid w:val="004A3D3C"/>
    <w:rsid w:val="004A4106"/>
    <w:rsid w:val="004A4A92"/>
    <w:rsid w:val="004A79EF"/>
    <w:rsid w:val="004A7A76"/>
    <w:rsid w:val="004B0134"/>
    <w:rsid w:val="004B0331"/>
    <w:rsid w:val="004B20BC"/>
    <w:rsid w:val="004B20C2"/>
    <w:rsid w:val="004B2A19"/>
    <w:rsid w:val="004B3C39"/>
    <w:rsid w:val="004B485B"/>
    <w:rsid w:val="004B6329"/>
    <w:rsid w:val="004B6DBB"/>
    <w:rsid w:val="004C0297"/>
    <w:rsid w:val="004C1304"/>
    <w:rsid w:val="004C2258"/>
    <w:rsid w:val="004C31C7"/>
    <w:rsid w:val="004C38FE"/>
    <w:rsid w:val="004C459D"/>
    <w:rsid w:val="004C68E9"/>
    <w:rsid w:val="004C6E4D"/>
    <w:rsid w:val="004C7634"/>
    <w:rsid w:val="004D07AE"/>
    <w:rsid w:val="004D090E"/>
    <w:rsid w:val="004D2291"/>
    <w:rsid w:val="004D24B6"/>
    <w:rsid w:val="004D26DC"/>
    <w:rsid w:val="004D288C"/>
    <w:rsid w:val="004D3BE5"/>
    <w:rsid w:val="004D516B"/>
    <w:rsid w:val="004D58CA"/>
    <w:rsid w:val="004D5E5B"/>
    <w:rsid w:val="004D6B00"/>
    <w:rsid w:val="004D6D41"/>
    <w:rsid w:val="004E0506"/>
    <w:rsid w:val="004E1004"/>
    <w:rsid w:val="004E136E"/>
    <w:rsid w:val="004E1740"/>
    <w:rsid w:val="004E179A"/>
    <w:rsid w:val="004E1887"/>
    <w:rsid w:val="004E1BB7"/>
    <w:rsid w:val="004E1F7F"/>
    <w:rsid w:val="004E2033"/>
    <w:rsid w:val="004E277D"/>
    <w:rsid w:val="004E2F5C"/>
    <w:rsid w:val="004E2F91"/>
    <w:rsid w:val="004E324D"/>
    <w:rsid w:val="004E36A9"/>
    <w:rsid w:val="004E44CB"/>
    <w:rsid w:val="004E5324"/>
    <w:rsid w:val="004E673A"/>
    <w:rsid w:val="004E6EE5"/>
    <w:rsid w:val="004E7CA0"/>
    <w:rsid w:val="004F08C6"/>
    <w:rsid w:val="004F0B74"/>
    <w:rsid w:val="004F13C2"/>
    <w:rsid w:val="004F1714"/>
    <w:rsid w:val="004F2A7E"/>
    <w:rsid w:val="004F3C0E"/>
    <w:rsid w:val="004F3F35"/>
    <w:rsid w:val="004F41D9"/>
    <w:rsid w:val="004F43B5"/>
    <w:rsid w:val="004F457A"/>
    <w:rsid w:val="004F47A6"/>
    <w:rsid w:val="004F4825"/>
    <w:rsid w:val="004F4C9A"/>
    <w:rsid w:val="004F4F5A"/>
    <w:rsid w:val="004F555C"/>
    <w:rsid w:val="004F595A"/>
    <w:rsid w:val="004F63AB"/>
    <w:rsid w:val="004F6DB1"/>
    <w:rsid w:val="004F7FF4"/>
    <w:rsid w:val="00500032"/>
    <w:rsid w:val="00500345"/>
    <w:rsid w:val="00500C86"/>
    <w:rsid w:val="00500E8C"/>
    <w:rsid w:val="005019AF"/>
    <w:rsid w:val="00501D86"/>
    <w:rsid w:val="00501EF9"/>
    <w:rsid w:val="005021F7"/>
    <w:rsid w:val="00502B22"/>
    <w:rsid w:val="00502E20"/>
    <w:rsid w:val="005030B2"/>
    <w:rsid w:val="00503A91"/>
    <w:rsid w:val="005040B2"/>
    <w:rsid w:val="00507BAF"/>
    <w:rsid w:val="00510831"/>
    <w:rsid w:val="00510F7E"/>
    <w:rsid w:val="00510FC9"/>
    <w:rsid w:val="00511CD4"/>
    <w:rsid w:val="00513207"/>
    <w:rsid w:val="00514288"/>
    <w:rsid w:val="00514538"/>
    <w:rsid w:val="00514765"/>
    <w:rsid w:val="00514A35"/>
    <w:rsid w:val="00514F0F"/>
    <w:rsid w:val="00515FDE"/>
    <w:rsid w:val="00516605"/>
    <w:rsid w:val="00516BCF"/>
    <w:rsid w:val="005170B1"/>
    <w:rsid w:val="005172DD"/>
    <w:rsid w:val="005201FF"/>
    <w:rsid w:val="005204E8"/>
    <w:rsid w:val="00520D8C"/>
    <w:rsid w:val="00520F7E"/>
    <w:rsid w:val="00521625"/>
    <w:rsid w:val="005216B2"/>
    <w:rsid w:val="00522108"/>
    <w:rsid w:val="005226FC"/>
    <w:rsid w:val="005232E6"/>
    <w:rsid w:val="0052439A"/>
    <w:rsid w:val="005247B5"/>
    <w:rsid w:val="00524B95"/>
    <w:rsid w:val="005254D3"/>
    <w:rsid w:val="0052621E"/>
    <w:rsid w:val="00526732"/>
    <w:rsid w:val="0052793B"/>
    <w:rsid w:val="0053069D"/>
    <w:rsid w:val="00530736"/>
    <w:rsid w:val="00530AC5"/>
    <w:rsid w:val="0053126B"/>
    <w:rsid w:val="00531B88"/>
    <w:rsid w:val="00531C98"/>
    <w:rsid w:val="0053254B"/>
    <w:rsid w:val="00532F42"/>
    <w:rsid w:val="005330AF"/>
    <w:rsid w:val="005331E0"/>
    <w:rsid w:val="0053374B"/>
    <w:rsid w:val="00533ACE"/>
    <w:rsid w:val="005356FB"/>
    <w:rsid w:val="005361DB"/>
    <w:rsid w:val="00537010"/>
    <w:rsid w:val="0053703A"/>
    <w:rsid w:val="0054027F"/>
    <w:rsid w:val="005402AF"/>
    <w:rsid w:val="00541C88"/>
    <w:rsid w:val="00542319"/>
    <w:rsid w:val="00542514"/>
    <w:rsid w:val="0054266F"/>
    <w:rsid w:val="00542E21"/>
    <w:rsid w:val="00543157"/>
    <w:rsid w:val="0054320A"/>
    <w:rsid w:val="00544EE4"/>
    <w:rsid w:val="00546784"/>
    <w:rsid w:val="0054706F"/>
    <w:rsid w:val="00547174"/>
    <w:rsid w:val="005477E0"/>
    <w:rsid w:val="0055086E"/>
    <w:rsid w:val="005514D1"/>
    <w:rsid w:val="0055152E"/>
    <w:rsid w:val="005519E5"/>
    <w:rsid w:val="00551A27"/>
    <w:rsid w:val="00553813"/>
    <w:rsid w:val="005538FC"/>
    <w:rsid w:val="00553B77"/>
    <w:rsid w:val="00553CDB"/>
    <w:rsid w:val="00553F3D"/>
    <w:rsid w:val="005541CC"/>
    <w:rsid w:val="00554FDE"/>
    <w:rsid w:val="005553D2"/>
    <w:rsid w:val="005561FE"/>
    <w:rsid w:val="00556211"/>
    <w:rsid w:val="00556B30"/>
    <w:rsid w:val="00556E35"/>
    <w:rsid w:val="0055714C"/>
    <w:rsid w:val="00557256"/>
    <w:rsid w:val="0055735C"/>
    <w:rsid w:val="00557902"/>
    <w:rsid w:val="00557B52"/>
    <w:rsid w:val="005603CE"/>
    <w:rsid w:val="0056147A"/>
    <w:rsid w:val="00561524"/>
    <w:rsid w:val="00561C6D"/>
    <w:rsid w:val="00561ED5"/>
    <w:rsid w:val="0056219E"/>
    <w:rsid w:val="00562410"/>
    <w:rsid w:val="00562478"/>
    <w:rsid w:val="00562E19"/>
    <w:rsid w:val="00562F29"/>
    <w:rsid w:val="00563F40"/>
    <w:rsid w:val="00564C0F"/>
    <w:rsid w:val="00566109"/>
    <w:rsid w:val="00566674"/>
    <w:rsid w:val="00566777"/>
    <w:rsid w:val="00566E7C"/>
    <w:rsid w:val="00567204"/>
    <w:rsid w:val="005676D7"/>
    <w:rsid w:val="005706E6"/>
    <w:rsid w:val="0057322F"/>
    <w:rsid w:val="00573AD1"/>
    <w:rsid w:val="00573E7D"/>
    <w:rsid w:val="00573FF2"/>
    <w:rsid w:val="00574605"/>
    <w:rsid w:val="0057535B"/>
    <w:rsid w:val="00575EA6"/>
    <w:rsid w:val="0057618A"/>
    <w:rsid w:val="00577CCE"/>
    <w:rsid w:val="00577FC7"/>
    <w:rsid w:val="005808CF"/>
    <w:rsid w:val="0058090D"/>
    <w:rsid w:val="00580D88"/>
    <w:rsid w:val="00581417"/>
    <w:rsid w:val="00581506"/>
    <w:rsid w:val="005818AB"/>
    <w:rsid w:val="005826C9"/>
    <w:rsid w:val="0058348A"/>
    <w:rsid w:val="0058462E"/>
    <w:rsid w:val="00584E3C"/>
    <w:rsid w:val="00586C0C"/>
    <w:rsid w:val="00587153"/>
    <w:rsid w:val="0058716D"/>
    <w:rsid w:val="00587CE8"/>
    <w:rsid w:val="00587EAC"/>
    <w:rsid w:val="005903E0"/>
    <w:rsid w:val="005906DD"/>
    <w:rsid w:val="005909E6"/>
    <w:rsid w:val="005912B1"/>
    <w:rsid w:val="00592144"/>
    <w:rsid w:val="00592401"/>
    <w:rsid w:val="00592B28"/>
    <w:rsid w:val="00592DEE"/>
    <w:rsid w:val="00594917"/>
    <w:rsid w:val="005949DE"/>
    <w:rsid w:val="0059574C"/>
    <w:rsid w:val="00595767"/>
    <w:rsid w:val="00595A78"/>
    <w:rsid w:val="00595C76"/>
    <w:rsid w:val="00595FE1"/>
    <w:rsid w:val="005962FB"/>
    <w:rsid w:val="0059653A"/>
    <w:rsid w:val="00596D83"/>
    <w:rsid w:val="00596FF6"/>
    <w:rsid w:val="00597446"/>
    <w:rsid w:val="00597484"/>
    <w:rsid w:val="0059763B"/>
    <w:rsid w:val="00597A11"/>
    <w:rsid w:val="005A0C2C"/>
    <w:rsid w:val="005A0C46"/>
    <w:rsid w:val="005A1826"/>
    <w:rsid w:val="005A1B0C"/>
    <w:rsid w:val="005A1C64"/>
    <w:rsid w:val="005A2A6C"/>
    <w:rsid w:val="005A2EE7"/>
    <w:rsid w:val="005A34F7"/>
    <w:rsid w:val="005A4151"/>
    <w:rsid w:val="005A47C1"/>
    <w:rsid w:val="005A5222"/>
    <w:rsid w:val="005A57B2"/>
    <w:rsid w:val="005A66BE"/>
    <w:rsid w:val="005A680A"/>
    <w:rsid w:val="005A6958"/>
    <w:rsid w:val="005B01A1"/>
    <w:rsid w:val="005B0C80"/>
    <w:rsid w:val="005B1353"/>
    <w:rsid w:val="005B176E"/>
    <w:rsid w:val="005B1CF3"/>
    <w:rsid w:val="005B35CC"/>
    <w:rsid w:val="005B482A"/>
    <w:rsid w:val="005B51C1"/>
    <w:rsid w:val="005B63DB"/>
    <w:rsid w:val="005B6BE5"/>
    <w:rsid w:val="005B6E20"/>
    <w:rsid w:val="005B7120"/>
    <w:rsid w:val="005B7376"/>
    <w:rsid w:val="005B762A"/>
    <w:rsid w:val="005C0271"/>
    <w:rsid w:val="005C05D9"/>
    <w:rsid w:val="005C07A5"/>
    <w:rsid w:val="005C1036"/>
    <w:rsid w:val="005C185F"/>
    <w:rsid w:val="005C1E74"/>
    <w:rsid w:val="005C2105"/>
    <w:rsid w:val="005C2326"/>
    <w:rsid w:val="005C2A50"/>
    <w:rsid w:val="005C3197"/>
    <w:rsid w:val="005C426D"/>
    <w:rsid w:val="005C4B36"/>
    <w:rsid w:val="005C627D"/>
    <w:rsid w:val="005C6E92"/>
    <w:rsid w:val="005D062D"/>
    <w:rsid w:val="005D0BB7"/>
    <w:rsid w:val="005D0EBE"/>
    <w:rsid w:val="005D1830"/>
    <w:rsid w:val="005D2217"/>
    <w:rsid w:val="005D2DB0"/>
    <w:rsid w:val="005D3071"/>
    <w:rsid w:val="005D4B1E"/>
    <w:rsid w:val="005D4B35"/>
    <w:rsid w:val="005D52E9"/>
    <w:rsid w:val="005D5335"/>
    <w:rsid w:val="005D5FC6"/>
    <w:rsid w:val="005D6460"/>
    <w:rsid w:val="005D64EB"/>
    <w:rsid w:val="005D73A4"/>
    <w:rsid w:val="005D7E4A"/>
    <w:rsid w:val="005E1F9E"/>
    <w:rsid w:val="005E265E"/>
    <w:rsid w:val="005E266A"/>
    <w:rsid w:val="005E2AD3"/>
    <w:rsid w:val="005E3D04"/>
    <w:rsid w:val="005E5831"/>
    <w:rsid w:val="005E5E0A"/>
    <w:rsid w:val="005E5E6B"/>
    <w:rsid w:val="005E6771"/>
    <w:rsid w:val="005E7435"/>
    <w:rsid w:val="005E7F75"/>
    <w:rsid w:val="005F14F0"/>
    <w:rsid w:val="005F2FE5"/>
    <w:rsid w:val="005F3B52"/>
    <w:rsid w:val="005F3C4E"/>
    <w:rsid w:val="005F56E7"/>
    <w:rsid w:val="005F598C"/>
    <w:rsid w:val="005F78F1"/>
    <w:rsid w:val="005F7A33"/>
    <w:rsid w:val="006001D6"/>
    <w:rsid w:val="006017AF"/>
    <w:rsid w:val="00601B42"/>
    <w:rsid w:val="00601F1D"/>
    <w:rsid w:val="0060245D"/>
    <w:rsid w:val="00603B75"/>
    <w:rsid w:val="006042CC"/>
    <w:rsid w:val="0060438D"/>
    <w:rsid w:val="006045F1"/>
    <w:rsid w:val="006048C4"/>
    <w:rsid w:val="00605B95"/>
    <w:rsid w:val="0060640C"/>
    <w:rsid w:val="00606795"/>
    <w:rsid w:val="00606CCB"/>
    <w:rsid w:val="00610246"/>
    <w:rsid w:val="0061079D"/>
    <w:rsid w:val="00610CA7"/>
    <w:rsid w:val="0061216E"/>
    <w:rsid w:val="006122FE"/>
    <w:rsid w:val="00612777"/>
    <w:rsid w:val="00612A3D"/>
    <w:rsid w:val="00613582"/>
    <w:rsid w:val="00614F6A"/>
    <w:rsid w:val="00615136"/>
    <w:rsid w:val="00616E1F"/>
    <w:rsid w:val="00616FCF"/>
    <w:rsid w:val="006171B7"/>
    <w:rsid w:val="00617200"/>
    <w:rsid w:val="0062058F"/>
    <w:rsid w:val="006205D6"/>
    <w:rsid w:val="006209AC"/>
    <w:rsid w:val="00621226"/>
    <w:rsid w:val="0062150A"/>
    <w:rsid w:val="006215F9"/>
    <w:rsid w:val="006220A0"/>
    <w:rsid w:val="006259DF"/>
    <w:rsid w:val="00625C5D"/>
    <w:rsid w:val="006266D5"/>
    <w:rsid w:val="00626C19"/>
    <w:rsid w:val="00627125"/>
    <w:rsid w:val="00627147"/>
    <w:rsid w:val="006302E2"/>
    <w:rsid w:val="006308BF"/>
    <w:rsid w:val="00630A08"/>
    <w:rsid w:val="00631D44"/>
    <w:rsid w:val="00633068"/>
    <w:rsid w:val="0063388D"/>
    <w:rsid w:val="00633922"/>
    <w:rsid w:val="00634140"/>
    <w:rsid w:val="006342A2"/>
    <w:rsid w:val="006344CC"/>
    <w:rsid w:val="006348C7"/>
    <w:rsid w:val="00634C35"/>
    <w:rsid w:val="00634CF0"/>
    <w:rsid w:val="00634DDA"/>
    <w:rsid w:val="006360A4"/>
    <w:rsid w:val="006368E9"/>
    <w:rsid w:val="00637288"/>
    <w:rsid w:val="006373B5"/>
    <w:rsid w:val="0063740F"/>
    <w:rsid w:val="00637D81"/>
    <w:rsid w:val="006406D9"/>
    <w:rsid w:val="0064247E"/>
    <w:rsid w:val="0064296F"/>
    <w:rsid w:val="00642AC2"/>
    <w:rsid w:val="006434DD"/>
    <w:rsid w:val="00643BCD"/>
    <w:rsid w:val="00643CB0"/>
    <w:rsid w:val="00643F6A"/>
    <w:rsid w:val="00647884"/>
    <w:rsid w:val="00650F03"/>
    <w:rsid w:val="00651D55"/>
    <w:rsid w:val="006521FD"/>
    <w:rsid w:val="006525BB"/>
    <w:rsid w:val="006538F1"/>
    <w:rsid w:val="00653F1C"/>
    <w:rsid w:val="00654685"/>
    <w:rsid w:val="006549D9"/>
    <w:rsid w:val="00654E25"/>
    <w:rsid w:val="00655411"/>
    <w:rsid w:val="00655617"/>
    <w:rsid w:val="00656700"/>
    <w:rsid w:val="006570E6"/>
    <w:rsid w:val="00657794"/>
    <w:rsid w:val="00657C01"/>
    <w:rsid w:val="0066025E"/>
    <w:rsid w:val="00660612"/>
    <w:rsid w:val="00660CEE"/>
    <w:rsid w:val="00660FEC"/>
    <w:rsid w:val="00661647"/>
    <w:rsid w:val="0066257D"/>
    <w:rsid w:val="006625CE"/>
    <w:rsid w:val="006626DE"/>
    <w:rsid w:val="00662FFD"/>
    <w:rsid w:val="006638B1"/>
    <w:rsid w:val="00664159"/>
    <w:rsid w:val="006642C6"/>
    <w:rsid w:val="00664C16"/>
    <w:rsid w:val="0066662E"/>
    <w:rsid w:val="00666667"/>
    <w:rsid w:val="0066668C"/>
    <w:rsid w:val="006671B5"/>
    <w:rsid w:val="00667A01"/>
    <w:rsid w:val="00667CAF"/>
    <w:rsid w:val="00670662"/>
    <w:rsid w:val="0067089E"/>
    <w:rsid w:val="0067129D"/>
    <w:rsid w:val="006717B0"/>
    <w:rsid w:val="00671845"/>
    <w:rsid w:val="00672BD7"/>
    <w:rsid w:val="00672FC2"/>
    <w:rsid w:val="00673A28"/>
    <w:rsid w:val="00673C48"/>
    <w:rsid w:val="006751B1"/>
    <w:rsid w:val="006757C3"/>
    <w:rsid w:val="00677173"/>
    <w:rsid w:val="006803C5"/>
    <w:rsid w:val="00680EE8"/>
    <w:rsid w:val="00681419"/>
    <w:rsid w:val="006817A8"/>
    <w:rsid w:val="00683D49"/>
    <w:rsid w:val="0068432F"/>
    <w:rsid w:val="00684BC7"/>
    <w:rsid w:val="00684CB7"/>
    <w:rsid w:val="00685226"/>
    <w:rsid w:val="0068677F"/>
    <w:rsid w:val="00687C40"/>
    <w:rsid w:val="00690883"/>
    <w:rsid w:val="0069278A"/>
    <w:rsid w:val="00692BB4"/>
    <w:rsid w:val="00693284"/>
    <w:rsid w:val="006943BD"/>
    <w:rsid w:val="006943CD"/>
    <w:rsid w:val="00694AC6"/>
    <w:rsid w:val="00694EA8"/>
    <w:rsid w:val="00695E58"/>
    <w:rsid w:val="0069652C"/>
    <w:rsid w:val="006966B5"/>
    <w:rsid w:val="006966DC"/>
    <w:rsid w:val="0069760D"/>
    <w:rsid w:val="00697DED"/>
    <w:rsid w:val="006A05C0"/>
    <w:rsid w:val="006A1BE3"/>
    <w:rsid w:val="006A2431"/>
    <w:rsid w:val="006A2C53"/>
    <w:rsid w:val="006A3080"/>
    <w:rsid w:val="006A30D1"/>
    <w:rsid w:val="006A337B"/>
    <w:rsid w:val="006A36DE"/>
    <w:rsid w:val="006A44E0"/>
    <w:rsid w:val="006A46EF"/>
    <w:rsid w:val="006A481D"/>
    <w:rsid w:val="006A50BD"/>
    <w:rsid w:val="006A50D3"/>
    <w:rsid w:val="006A54A1"/>
    <w:rsid w:val="006A589C"/>
    <w:rsid w:val="006A5D3B"/>
    <w:rsid w:val="006A69D5"/>
    <w:rsid w:val="006A6E7B"/>
    <w:rsid w:val="006A78D8"/>
    <w:rsid w:val="006B1DC3"/>
    <w:rsid w:val="006B3715"/>
    <w:rsid w:val="006B50AE"/>
    <w:rsid w:val="006B634B"/>
    <w:rsid w:val="006B7401"/>
    <w:rsid w:val="006C107D"/>
    <w:rsid w:val="006C10B9"/>
    <w:rsid w:val="006C15C2"/>
    <w:rsid w:val="006C240E"/>
    <w:rsid w:val="006C243F"/>
    <w:rsid w:val="006C33CE"/>
    <w:rsid w:val="006C47A3"/>
    <w:rsid w:val="006C4CEB"/>
    <w:rsid w:val="006C53E3"/>
    <w:rsid w:val="006C57A7"/>
    <w:rsid w:val="006C5BB3"/>
    <w:rsid w:val="006C5FB8"/>
    <w:rsid w:val="006C630F"/>
    <w:rsid w:val="006C786E"/>
    <w:rsid w:val="006C78A8"/>
    <w:rsid w:val="006C7D59"/>
    <w:rsid w:val="006C7FE4"/>
    <w:rsid w:val="006D02C4"/>
    <w:rsid w:val="006D1E7C"/>
    <w:rsid w:val="006D209F"/>
    <w:rsid w:val="006D2496"/>
    <w:rsid w:val="006D29A0"/>
    <w:rsid w:val="006D2C5F"/>
    <w:rsid w:val="006D3BD4"/>
    <w:rsid w:val="006D3C4E"/>
    <w:rsid w:val="006D3F03"/>
    <w:rsid w:val="006D47F0"/>
    <w:rsid w:val="006D4BA0"/>
    <w:rsid w:val="006D4D8B"/>
    <w:rsid w:val="006D51F8"/>
    <w:rsid w:val="006D646D"/>
    <w:rsid w:val="006D6923"/>
    <w:rsid w:val="006E0329"/>
    <w:rsid w:val="006E13E3"/>
    <w:rsid w:val="006E1C92"/>
    <w:rsid w:val="006E1FCF"/>
    <w:rsid w:val="006E2110"/>
    <w:rsid w:val="006E2966"/>
    <w:rsid w:val="006E30C8"/>
    <w:rsid w:val="006E39EE"/>
    <w:rsid w:val="006E3A80"/>
    <w:rsid w:val="006E4351"/>
    <w:rsid w:val="006E4CFE"/>
    <w:rsid w:val="006E51F9"/>
    <w:rsid w:val="006E6D81"/>
    <w:rsid w:val="006E7D0D"/>
    <w:rsid w:val="006E7DE7"/>
    <w:rsid w:val="006F0282"/>
    <w:rsid w:val="006F06E6"/>
    <w:rsid w:val="006F09CC"/>
    <w:rsid w:val="006F0D3E"/>
    <w:rsid w:val="006F1310"/>
    <w:rsid w:val="006F1EC5"/>
    <w:rsid w:val="006F1FB5"/>
    <w:rsid w:val="006F2006"/>
    <w:rsid w:val="006F287A"/>
    <w:rsid w:val="006F2DA1"/>
    <w:rsid w:val="006F30D7"/>
    <w:rsid w:val="006F418C"/>
    <w:rsid w:val="006F4958"/>
    <w:rsid w:val="006F4E8F"/>
    <w:rsid w:val="006F5EEE"/>
    <w:rsid w:val="006F5F36"/>
    <w:rsid w:val="006F6B0D"/>
    <w:rsid w:val="006F6D12"/>
    <w:rsid w:val="006F7518"/>
    <w:rsid w:val="007002FE"/>
    <w:rsid w:val="00701B46"/>
    <w:rsid w:val="00702274"/>
    <w:rsid w:val="007029AD"/>
    <w:rsid w:val="00702F1A"/>
    <w:rsid w:val="00703489"/>
    <w:rsid w:val="0070351D"/>
    <w:rsid w:val="00704715"/>
    <w:rsid w:val="00705483"/>
    <w:rsid w:val="00706B13"/>
    <w:rsid w:val="007073BA"/>
    <w:rsid w:val="00707CE2"/>
    <w:rsid w:val="00710796"/>
    <w:rsid w:val="0071124C"/>
    <w:rsid w:val="00711784"/>
    <w:rsid w:val="00711C9C"/>
    <w:rsid w:val="0071232C"/>
    <w:rsid w:val="0071266E"/>
    <w:rsid w:val="00712A5A"/>
    <w:rsid w:val="00713362"/>
    <w:rsid w:val="007134A1"/>
    <w:rsid w:val="00714D39"/>
    <w:rsid w:val="00715C35"/>
    <w:rsid w:val="00715E23"/>
    <w:rsid w:val="00716A79"/>
    <w:rsid w:val="007179DE"/>
    <w:rsid w:val="00720B55"/>
    <w:rsid w:val="00720CA4"/>
    <w:rsid w:val="00721481"/>
    <w:rsid w:val="007237DE"/>
    <w:rsid w:val="00723CFB"/>
    <w:rsid w:val="00724188"/>
    <w:rsid w:val="00724C83"/>
    <w:rsid w:val="00724CC4"/>
    <w:rsid w:val="0072746F"/>
    <w:rsid w:val="00727FB6"/>
    <w:rsid w:val="007311ED"/>
    <w:rsid w:val="007315A2"/>
    <w:rsid w:val="007341FD"/>
    <w:rsid w:val="00734C33"/>
    <w:rsid w:val="00735061"/>
    <w:rsid w:val="00735173"/>
    <w:rsid w:val="00735378"/>
    <w:rsid w:val="0073560F"/>
    <w:rsid w:val="00735DCA"/>
    <w:rsid w:val="00736C55"/>
    <w:rsid w:val="00736DEF"/>
    <w:rsid w:val="00737093"/>
    <w:rsid w:val="007371E0"/>
    <w:rsid w:val="00737B2D"/>
    <w:rsid w:val="00737BE0"/>
    <w:rsid w:val="0074014A"/>
    <w:rsid w:val="0074217A"/>
    <w:rsid w:val="00742327"/>
    <w:rsid w:val="007436B2"/>
    <w:rsid w:val="00744402"/>
    <w:rsid w:val="00744979"/>
    <w:rsid w:val="00744FCE"/>
    <w:rsid w:val="0074514F"/>
    <w:rsid w:val="00745406"/>
    <w:rsid w:val="00745874"/>
    <w:rsid w:val="00745930"/>
    <w:rsid w:val="00745E02"/>
    <w:rsid w:val="007464F6"/>
    <w:rsid w:val="00747F71"/>
    <w:rsid w:val="00750352"/>
    <w:rsid w:val="00750B41"/>
    <w:rsid w:val="00750D38"/>
    <w:rsid w:val="00751520"/>
    <w:rsid w:val="007518C4"/>
    <w:rsid w:val="00751BBA"/>
    <w:rsid w:val="00752406"/>
    <w:rsid w:val="00753B9A"/>
    <w:rsid w:val="00754EC8"/>
    <w:rsid w:val="007604C8"/>
    <w:rsid w:val="0076056C"/>
    <w:rsid w:val="0076062C"/>
    <w:rsid w:val="0076096C"/>
    <w:rsid w:val="00760A6F"/>
    <w:rsid w:val="007625AC"/>
    <w:rsid w:val="007628B9"/>
    <w:rsid w:val="0076291A"/>
    <w:rsid w:val="00764EB6"/>
    <w:rsid w:val="00765A52"/>
    <w:rsid w:val="0076639E"/>
    <w:rsid w:val="00766545"/>
    <w:rsid w:val="0076761A"/>
    <w:rsid w:val="00767FE3"/>
    <w:rsid w:val="0077026E"/>
    <w:rsid w:val="007703DB"/>
    <w:rsid w:val="0077181D"/>
    <w:rsid w:val="00771A86"/>
    <w:rsid w:val="007723F6"/>
    <w:rsid w:val="00772A84"/>
    <w:rsid w:val="007731AA"/>
    <w:rsid w:val="00773AE9"/>
    <w:rsid w:val="00775BC7"/>
    <w:rsid w:val="00780EB9"/>
    <w:rsid w:val="007812C1"/>
    <w:rsid w:val="00781615"/>
    <w:rsid w:val="00781780"/>
    <w:rsid w:val="00781EC2"/>
    <w:rsid w:val="00781F9E"/>
    <w:rsid w:val="00782330"/>
    <w:rsid w:val="00782C36"/>
    <w:rsid w:val="00783037"/>
    <w:rsid w:val="00783B8B"/>
    <w:rsid w:val="007858BD"/>
    <w:rsid w:val="007859F7"/>
    <w:rsid w:val="00787C2E"/>
    <w:rsid w:val="007901BD"/>
    <w:rsid w:val="00792FE0"/>
    <w:rsid w:val="00793810"/>
    <w:rsid w:val="00793CE2"/>
    <w:rsid w:val="00793F4D"/>
    <w:rsid w:val="00794D6A"/>
    <w:rsid w:val="0079503F"/>
    <w:rsid w:val="007951BF"/>
    <w:rsid w:val="00795DE9"/>
    <w:rsid w:val="00796156"/>
    <w:rsid w:val="00797839"/>
    <w:rsid w:val="00797CD6"/>
    <w:rsid w:val="007A082C"/>
    <w:rsid w:val="007A0BA2"/>
    <w:rsid w:val="007A233A"/>
    <w:rsid w:val="007A2D88"/>
    <w:rsid w:val="007A3338"/>
    <w:rsid w:val="007A3537"/>
    <w:rsid w:val="007A3A53"/>
    <w:rsid w:val="007A46C9"/>
    <w:rsid w:val="007A4DDA"/>
    <w:rsid w:val="007A508C"/>
    <w:rsid w:val="007A53A7"/>
    <w:rsid w:val="007A6945"/>
    <w:rsid w:val="007B0151"/>
    <w:rsid w:val="007B0579"/>
    <w:rsid w:val="007B1389"/>
    <w:rsid w:val="007B42D7"/>
    <w:rsid w:val="007B4B18"/>
    <w:rsid w:val="007B6614"/>
    <w:rsid w:val="007B72AF"/>
    <w:rsid w:val="007C0713"/>
    <w:rsid w:val="007C1433"/>
    <w:rsid w:val="007C220B"/>
    <w:rsid w:val="007C3A21"/>
    <w:rsid w:val="007C46EE"/>
    <w:rsid w:val="007C5793"/>
    <w:rsid w:val="007C7068"/>
    <w:rsid w:val="007C7821"/>
    <w:rsid w:val="007C78CF"/>
    <w:rsid w:val="007D0609"/>
    <w:rsid w:val="007D11BD"/>
    <w:rsid w:val="007D20AC"/>
    <w:rsid w:val="007D2D6D"/>
    <w:rsid w:val="007D4306"/>
    <w:rsid w:val="007D5CDD"/>
    <w:rsid w:val="007D6050"/>
    <w:rsid w:val="007E0950"/>
    <w:rsid w:val="007E0BF0"/>
    <w:rsid w:val="007E0EAB"/>
    <w:rsid w:val="007E1526"/>
    <w:rsid w:val="007E2437"/>
    <w:rsid w:val="007E2490"/>
    <w:rsid w:val="007E2821"/>
    <w:rsid w:val="007E30E2"/>
    <w:rsid w:val="007E3413"/>
    <w:rsid w:val="007E3573"/>
    <w:rsid w:val="007E3BAE"/>
    <w:rsid w:val="007E46AB"/>
    <w:rsid w:val="007E4F95"/>
    <w:rsid w:val="007E504A"/>
    <w:rsid w:val="007E53E6"/>
    <w:rsid w:val="007E5832"/>
    <w:rsid w:val="007E58CA"/>
    <w:rsid w:val="007E6559"/>
    <w:rsid w:val="007E662C"/>
    <w:rsid w:val="007E6D2E"/>
    <w:rsid w:val="007E792B"/>
    <w:rsid w:val="007E796B"/>
    <w:rsid w:val="007E7B03"/>
    <w:rsid w:val="007E7F16"/>
    <w:rsid w:val="007F1B2F"/>
    <w:rsid w:val="007F26D9"/>
    <w:rsid w:val="007F34FF"/>
    <w:rsid w:val="007F365B"/>
    <w:rsid w:val="007F3921"/>
    <w:rsid w:val="007F478C"/>
    <w:rsid w:val="007F520D"/>
    <w:rsid w:val="007F7314"/>
    <w:rsid w:val="007F7E89"/>
    <w:rsid w:val="00801E29"/>
    <w:rsid w:val="00801E85"/>
    <w:rsid w:val="00802030"/>
    <w:rsid w:val="0080294E"/>
    <w:rsid w:val="0080303F"/>
    <w:rsid w:val="008046C6"/>
    <w:rsid w:val="00804FFF"/>
    <w:rsid w:val="00806168"/>
    <w:rsid w:val="008066F0"/>
    <w:rsid w:val="00806CF4"/>
    <w:rsid w:val="00807F96"/>
    <w:rsid w:val="00810620"/>
    <w:rsid w:val="00810A8B"/>
    <w:rsid w:val="0081563D"/>
    <w:rsid w:val="00815724"/>
    <w:rsid w:val="00816DDD"/>
    <w:rsid w:val="00817DB3"/>
    <w:rsid w:val="00820354"/>
    <w:rsid w:val="00820D73"/>
    <w:rsid w:val="00821EF3"/>
    <w:rsid w:val="00821F84"/>
    <w:rsid w:val="008227C9"/>
    <w:rsid w:val="00822B6A"/>
    <w:rsid w:val="00824884"/>
    <w:rsid w:val="008248AA"/>
    <w:rsid w:val="008251C5"/>
    <w:rsid w:val="0082576E"/>
    <w:rsid w:val="00825820"/>
    <w:rsid w:val="00827137"/>
    <w:rsid w:val="008306B7"/>
    <w:rsid w:val="00830EE3"/>
    <w:rsid w:val="0083241D"/>
    <w:rsid w:val="00832F4E"/>
    <w:rsid w:val="00833073"/>
    <w:rsid w:val="0083328F"/>
    <w:rsid w:val="00833A67"/>
    <w:rsid w:val="00833D62"/>
    <w:rsid w:val="00833D65"/>
    <w:rsid w:val="00833DE2"/>
    <w:rsid w:val="00833DE9"/>
    <w:rsid w:val="00834F28"/>
    <w:rsid w:val="008351BF"/>
    <w:rsid w:val="00835D7B"/>
    <w:rsid w:val="008369BD"/>
    <w:rsid w:val="008378D3"/>
    <w:rsid w:val="00840599"/>
    <w:rsid w:val="008408E7"/>
    <w:rsid w:val="00841177"/>
    <w:rsid w:val="008412BD"/>
    <w:rsid w:val="00841C20"/>
    <w:rsid w:val="00841FB4"/>
    <w:rsid w:val="00842180"/>
    <w:rsid w:val="008423BB"/>
    <w:rsid w:val="00843DB0"/>
    <w:rsid w:val="00844CC5"/>
    <w:rsid w:val="00845A0E"/>
    <w:rsid w:val="0084691B"/>
    <w:rsid w:val="00847941"/>
    <w:rsid w:val="00847AC2"/>
    <w:rsid w:val="00847C68"/>
    <w:rsid w:val="008506DC"/>
    <w:rsid w:val="008521EA"/>
    <w:rsid w:val="00852F3F"/>
    <w:rsid w:val="008536A6"/>
    <w:rsid w:val="00854347"/>
    <w:rsid w:val="0085592F"/>
    <w:rsid w:val="00856359"/>
    <w:rsid w:val="00856C8E"/>
    <w:rsid w:val="00857F6F"/>
    <w:rsid w:val="0086124E"/>
    <w:rsid w:val="00862416"/>
    <w:rsid w:val="008626BC"/>
    <w:rsid w:val="008630FD"/>
    <w:rsid w:val="0086328A"/>
    <w:rsid w:val="00863994"/>
    <w:rsid w:val="00864972"/>
    <w:rsid w:val="0086635F"/>
    <w:rsid w:val="00866694"/>
    <w:rsid w:val="00867B40"/>
    <w:rsid w:val="00870D1D"/>
    <w:rsid w:val="00871600"/>
    <w:rsid w:val="008732FA"/>
    <w:rsid w:val="00873688"/>
    <w:rsid w:val="00875611"/>
    <w:rsid w:val="00875BCB"/>
    <w:rsid w:val="00876AB6"/>
    <w:rsid w:val="00876DEE"/>
    <w:rsid w:val="00876F64"/>
    <w:rsid w:val="00877068"/>
    <w:rsid w:val="00877806"/>
    <w:rsid w:val="00880950"/>
    <w:rsid w:val="00880EF5"/>
    <w:rsid w:val="00882A20"/>
    <w:rsid w:val="00883564"/>
    <w:rsid w:val="008835E6"/>
    <w:rsid w:val="00883A73"/>
    <w:rsid w:val="00884A72"/>
    <w:rsid w:val="008852C4"/>
    <w:rsid w:val="00885EDC"/>
    <w:rsid w:val="008873E2"/>
    <w:rsid w:val="00887DB6"/>
    <w:rsid w:val="0089058A"/>
    <w:rsid w:val="008926CB"/>
    <w:rsid w:val="00892E70"/>
    <w:rsid w:val="00892E9D"/>
    <w:rsid w:val="0089312E"/>
    <w:rsid w:val="00893C1E"/>
    <w:rsid w:val="008943B8"/>
    <w:rsid w:val="00896532"/>
    <w:rsid w:val="00896801"/>
    <w:rsid w:val="00897503"/>
    <w:rsid w:val="00897D08"/>
    <w:rsid w:val="00897D90"/>
    <w:rsid w:val="008A08E7"/>
    <w:rsid w:val="008A0BC9"/>
    <w:rsid w:val="008A1AD0"/>
    <w:rsid w:val="008A37C1"/>
    <w:rsid w:val="008A3E96"/>
    <w:rsid w:val="008A43D4"/>
    <w:rsid w:val="008A4DA4"/>
    <w:rsid w:val="008A5181"/>
    <w:rsid w:val="008A552B"/>
    <w:rsid w:val="008A626B"/>
    <w:rsid w:val="008A6A8A"/>
    <w:rsid w:val="008A6AE3"/>
    <w:rsid w:val="008A716D"/>
    <w:rsid w:val="008A71F7"/>
    <w:rsid w:val="008A77B0"/>
    <w:rsid w:val="008A7F56"/>
    <w:rsid w:val="008B0357"/>
    <w:rsid w:val="008B32F3"/>
    <w:rsid w:val="008B4860"/>
    <w:rsid w:val="008B4F8A"/>
    <w:rsid w:val="008B51C1"/>
    <w:rsid w:val="008B5AF3"/>
    <w:rsid w:val="008B6910"/>
    <w:rsid w:val="008B718F"/>
    <w:rsid w:val="008C06B7"/>
    <w:rsid w:val="008C09CD"/>
    <w:rsid w:val="008C23E9"/>
    <w:rsid w:val="008C2691"/>
    <w:rsid w:val="008C3090"/>
    <w:rsid w:val="008C3409"/>
    <w:rsid w:val="008C39D0"/>
    <w:rsid w:val="008C39D7"/>
    <w:rsid w:val="008C3C50"/>
    <w:rsid w:val="008C3CC8"/>
    <w:rsid w:val="008C4177"/>
    <w:rsid w:val="008C4FA3"/>
    <w:rsid w:val="008C569F"/>
    <w:rsid w:val="008C56D9"/>
    <w:rsid w:val="008C5BE1"/>
    <w:rsid w:val="008C6370"/>
    <w:rsid w:val="008C7079"/>
    <w:rsid w:val="008C7ADF"/>
    <w:rsid w:val="008D0033"/>
    <w:rsid w:val="008D06CB"/>
    <w:rsid w:val="008D0A4A"/>
    <w:rsid w:val="008D1ABA"/>
    <w:rsid w:val="008D1F72"/>
    <w:rsid w:val="008D2396"/>
    <w:rsid w:val="008D2C3D"/>
    <w:rsid w:val="008D331B"/>
    <w:rsid w:val="008D4803"/>
    <w:rsid w:val="008D58C4"/>
    <w:rsid w:val="008D7D07"/>
    <w:rsid w:val="008E0D77"/>
    <w:rsid w:val="008E1278"/>
    <w:rsid w:val="008E2880"/>
    <w:rsid w:val="008E33F7"/>
    <w:rsid w:val="008E3523"/>
    <w:rsid w:val="008E3913"/>
    <w:rsid w:val="008E45D9"/>
    <w:rsid w:val="008E5259"/>
    <w:rsid w:val="008E5471"/>
    <w:rsid w:val="008E551A"/>
    <w:rsid w:val="008E5F92"/>
    <w:rsid w:val="008E7C5F"/>
    <w:rsid w:val="008F194F"/>
    <w:rsid w:val="008F1E62"/>
    <w:rsid w:val="008F2EAC"/>
    <w:rsid w:val="008F42E0"/>
    <w:rsid w:val="008F43CB"/>
    <w:rsid w:val="008F5852"/>
    <w:rsid w:val="008F6AB7"/>
    <w:rsid w:val="008F6EDC"/>
    <w:rsid w:val="008F700D"/>
    <w:rsid w:val="008F7413"/>
    <w:rsid w:val="008F785B"/>
    <w:rsid w:val="008F7ADD"/>
    <w:rsid w:val="008F7E09"/>
    <w:rsid w:val="008F7F0E"/>
    <w:rsid w:val="00901F5F"/>
    <w:rsid w:val="0090266A"/>
    <w:rsid w:val="00903019"/>
    <w:rsid w:val="00903162"/>
    <w:rsid w:val="0090389A"/>
    <w:rsid w:val="009047A6"/>
    <w:rsid w:val="00906FBA"/>
    <w:rsid w:val="009100BF"/>
    <w:rsid w:val="00911290"/>
    <w:rsid w:val="00912767"/>
    <w:rsid w:val="00912CDD"/>
    <w:rsid w:val="00912D1D"/>
    <w:rsid w:val="00913716"/>
    <w:rsid w:val="009139DC"/>
    <w:rsid w:val="00914981"/>
    <w:rsid w:val="00915041"/>
    <w:rsid w:val="00915F47"/>
    <w:rsid w:val="0091671C"/>
    <w:rsid w:val="00916983"/>
    <w:rsid w:val="00916E43"/>
    <w:rsid w:val="009176D7"/>
    <w:rsid w:val="00917A53"/>
    <w:rsid w:val="00917D43"/>
    <w:rsid w:val="00917D8D"/>
    <w:rsid w:val="00917DD3"/>
    <w:rsid w:val="0092074F"/>
    <w:rsid w:val="00920F61"/>
    <w:rsid w:val="009215B5"/>
    <w:rsid w:val="00921BC4"/>
    <w:rsid w:val="00922278"/>
    <w:rsid w:val="00922C51"/>
    <w:rsid w:val="00922F4E"/>
    <w:rsid w:val="00923189"/>
    <w:rsid w:val="0092332D"/>
    <w:rsid w:val="0092467A"/>
    <w:rsid w:val="00926045"/>
    <w:rsid w:val="00926AF1"/>
    <w:rsid w:val="00927336"/>
    <w:rsid w:val="00927D27"/>
    <w:rsid w:val="00930C4B"/>
    <w:rsid w:val="00930D66"/>
    <w:rsid w:val="00931570"/>
    <w:rsid w:val="00931CBB"/>
    <w:rsid w:val="00931E07"/>
    <w:rsid w:val="0093273C"/>
    <w:rsid w:val="0093285B"/>
    <w:rsid w:val="00933EFF"/>
    <w:rsid w:val="0093433A"/>
    <w:rsid w:val="009349EC"/>
    <w:rsid w:val="009350A9"/>
    <w:rsid w:val="00935E31"/>
    <w:rsid w:val="00936CB0"/>
    <w:rsid w:val="00936DF1"/>
    <w:rsid w:val="00940721"/>
    <w:rsid w:val="00940B11"/>
    <w:rsid w:val="00941479"/>
    <w:rsid w:val="009431BD"/>
    <w:rsid w:val="009431E2"/>
    <w:rsid w:val="00943B90"/>
    <w:rsid w:val="00944901"/>
    <w:rsid w:val="00946AF7"/>
    <w:rsid w:val="00947560"/>
    <w:rsid w:val="00947693"/>
    <w:rsid w:val="0095020D"/>
    <w:rsid w:val="009507F6"/>
    <w:rsid w:val="00951232"/>
    <w:rsid w:val="00951A9E"/>
    <w:rsid w:val="00952605"/>
    <w:rsid w:val="00952937"/>
    <w:rsid w:val="00953197"/>
    <w:rsid w:val="00953210"/>
    <w:rsid w:val="00953D9E"/>
    <w:rsid w:val="00953F06"/>
    <w:rsid w:val="00954596"/>
    <w:rsid w:val="009551F1"/>
    <w:rsid w:val="009557B8"/>
    <w:rsid w:val="0095621E"/>
    <w:rsid w:val="00956608"/>
    <w:rsid w:val="00957D84"/>
    <w:rsid w:val="00960A4C"/>
    <w:rsid w:val="00960B07"/>
    <w:rsid w:val="00960B2F"/>
    <w:rsid w:val="00961575"/>
    <w:rsid w:val="009617E3"/>
    <w:rsid w:val="00962143"/>
    <w:rsid w:val="009629C3"/>
    <w:rsid w:val="00963050"/>
    <w:rsid w:val="009636EA"/>
    <w:rsid w:val="00963918"/>
    <w:rsid w:val="0096419C"/>
    <w:rsid w:val="009643F5"/>
    <w:rsid w:val="00965214"/>
    <w:rsid w:val="00965BE8"/>
    <w:rsid w:val="00966D78"/>
    <w:rsid w:val="00967B25"/>
    <w:rsid w:val="0097184A"/>
    <w:rsid w:val="009729F4"/>
    <w:rsid w:val="00972AF1"/>
    <w:rsid w:val="0097401A"/>
    <w:rsid w:val="00974288"/>
    <w:rsid w:val="00974CAF"/>
    <w:rsid w:val="00974E66"/>
    <w:rsid w:val="0097522B"/>
    <w:rsid w:val="00975667"/>
    <w:rsid w:val="0097597F"/>
    <w:rsid w:val="00975EBF"/>
    <w:rsid w:val="00976A9B"/>
    <w:rsid w:val="00980386"/>
    <w:rsid w:val="00981BF9"/>
    <w:rsid w:val="00982F96"/>
    <w:rsid w:val="009832B8"/>
    <w:rsid w:val="00983441"/>
    <w:rsid w:val="00984B94"/>
    <w:rsid w:val="00985AE7"/>
    <w:rsid w:val="009862F3"/>
    <w:rsid w:val="00986B42"/>
    <w:rsid w:val="00986E57"/>
    <w:rsid w:val="00987339"/>
    <w:rsid w:val="00987522"/>
    <w:rsid w:val="00987A08"/>
    <w:rsid w:val="00987CE4"/>
    <w:rsid w:val="00990E56"/>
    <w:rsid w:val="00992B15"/>
    <w:rsid w:val="00992F8F"/>
    <w:rsid w:val="00993565"/>
    <w:rsid w:val="009935C1"/>
    <w:rsid w:val="00993741"/>
    <w:rsid w:val="00993992"/>
    <w:rsid w:val="00993CD8"/>
    <w:rsid w:val="00993EF3"/>
    <w:rsid w:val="00994839"/>
    <w:rsid w:val="009949E7"/>
    <w:rsid w:val="0099578A"/>
    <w:rsid w:val="00996295"/>
    <w:rsid w:val="009966B7"/>
    <w:rsid w:val="0099733B"/>
    <w:rsid w:val="00997627"/>
    <w:rsid w:val="00997853"/>
    <w:rsid w:val="00997973"/>
    <w:rsid w:val="009A08C7"/>
    <w:rsid w:val="009A094C"/>
    <w:rsid w:val="009A0CA1"/>
    <w:rsid w:val="009A2338"/>
    <w:rsid w:val="009A2C4C"/>
    <w:rsid w:val="009A3463"/>
    <w:rsid w:val="009A3612"/>
    <w:rsid w:val="009A37F9"/>
    <w:rsid w:val="009A43B3"/>
    <w:rsid w:val="009A4551"/>
    <w:rsid w:val="009A52C0"/>
    <w:rsid w:val="009A5801"/>
    <w:rsid w:val="009A5F4C"/>
    <w:rsid w:val="009A6743"/>
    <w:rsid w:val="009A70CD"/>
    <w:rsid w:val="009A7496"/>
    <w:rsid w:val="009B10F8"/>
    <w:rsid w:val="009B21C7"/>
    <w:rsid w:val="009B286C"/>
    <w:rsid w:val="009B3102"/>
    <w:rsid w:val="009B3684"/>
    <w:rsid w:val="009B42C7"/>
    <w:rsid w:val="009B435E"/>
    <w:rsid w:val="009B49A3"/>
    <w:rsid w:val="009B5922"/>
    <w:rsid w:val="009B61EB"/>
    <w:rsid w:val="009B6C61"/>
    <w:rsid w:val="009C0203"/>
    <w:rsid w:val="009C046B"/>
    <w:rsid w:val="009C1410"/>
    <w:rsid w:val="009C2AFE"/>
    <w:rsid w:val="009C349A"/>
    <w:rsid w:val="009C4102"/>
    <w:rsid w:val="009C410C"/>
    <w:rsid w:val="009C4293"/>
    <w:rsid w:val="009C4862"/>
    <w:rsid w:val="009C528B"/>
    <w:rsid w:val="009C5829"/>
    <w:rsid w:val="009C59ED"/>
    <w:rsid w:val="009C5EF2"/>
    <w:rsid w:val="009C5F77"/>
    <w:rsid w:val="009C6017"/>
    <w:rsid w:val="009C6DFB"/>
    <w:rsid w:val="009C73A6"/>
    <w:rsid w:val="009C7EC0"/>
    <w:rsid w:val="009D0533"/>
    <w:rsid w:val="009D096C"/>
    <w:rsid w:val="009D097A"/>
    <w:rsid w:val="009D0A50"/>
    <w:rsid w:val="009D10C2"/>
    <w:rsid w:val="009D1763"/>
    <w:rsid w:val="009D183B"/>
    <w:rsid w:val="009D1892"/>
    <w:rsid w:val="009D2906"/>
    <w:rsid w:val="009D2979"/>
    <w:rsid w:val="009D2AE9"/>
    <w:rsid w:val="009D2B01"/>
    <w:rsid w:val="009D2DF7"/>
    <w:rsid w:val="009D2F1A"/>
    <w:rsid w:val="009D3E93"/>
    <w:rsid w:val="009D59E6"/>
    <w:rsid w:val="009D618E"/>
    <w:rsid w:val="009D6238"/>
    <w:rsid w:val="009D712D"/>
    <w:rsid w:val="009E07D3"/>
    <w:rsid w:val="009E1094"/>
    <w:rsid w:val="009E10F3"/>
    <w:rsid w:val="009E13B8"/>
    <w:rsid w:val="009E2E26"/>
    <w:rsid w:val="009E2E94"/>
    <w:rsid w:val="009E4142"/>
    <w:rsid w:val="009E4484"/>
    <w:rsid w:val="009E5C3B"/>
    <w:rsid w:val="009E6676"/>
    <w:rsid w:val="009E75F5"/>
    <w:rsid w:val="009E7BCC"/>
    <w:rsid w:val="009F0284"/>
    <w:rsid w:val="009F0F87"/>
    <w:rsid w:val="009F10C9"/>
    <w:rsid w:val="009F1111"/>
    <w:rsid w:val="009F137E"/>
    <w:rsid w:val="009F1A94"/>
    <w:rsid w:val="009F1CC9"/>
    <w:rsid w:val="009F2304"/>
    <w:rsid w:val="009F296E"/>
    <w:rsid w:val="009F30AC"/>
    <w:rsid w:val="009F368B"/>
    <w:rsid w:val="009F3C65"/>
    <w:rsid w:val="009F4804"/>
    <w:rsid w:val="009F4BF9"/>
    <w:rsid w:val="009F5455"/>
    <w:rsid w:val="009F5EF6"/>
    <w:rsid w:val="00A01763"/>
    <w:rsid w:val="00A027A9"/>
    <w:rsid w:val="00A03850"/>
    <w:rsid w:val="00A04015"/>
    <w:rsid w:val="00A057BB"/>
    <w:rsid w:val="00A06043"/>
    <w:rsid w:val="00A06CAB"/>
    <w:rsid w:val="00A07BC6"/>
    <w:rsid w:val="00A101E6"/>
    <w:rsid w:val="00A10835"/>
    <w:rsid w:val="00A10A41"/>
    <w:rsid w:val="00A10B12"/>
    <w:rsid w:val="00A11115"/>
    <w:rsid w:val="00A11384"/>
    <w:rsid w:val="00A11F2F"/>
    <w:rsid w:val="00A120F4"/>
    <w:rsid w:val="00A1215F"/>
    <w:rsid w:val="00A1329E"/>
    <w:rsid w:val="00A134D8"/>
    <w:rsid w:val="00A13C6D"/>
    <w:rsid w:val="00A1484B"/>
    <w:rsid w:val="00A14D79"/>
    <w:rsid w:val="00A1543C"/>
    <w:rsid w:val="00A15F93"/>
    <w:rsid w:val="00A1641A"/>
    <w:rsid w:val="00A16FC8"/>
    <w:rsid w:val="00A16FFF"/>
    <w:rsid w:val="00A172D1"/>
    <w:rsid w:val="00A17BEA"/>
    <w:rsid w:val="00A17C61"/>
    <w:rsid w:val="00A17F1D"/>
    <w:rsid w:val="00A20231"/>
    <w:rsid w:val="00A2062A"/>
    <w:rsid w:val="00A21632"/>
    <w:rsid w:val="00A2299F"/>
    <w:rsid w:val="00A23154"/>
    <w:rsid w:val="00A23AFF"/>
    <w:rsid w:val="00A2408E"/>
    <w:rsid w:val="00A24899"/>
    <w:rsid w:val="00A24BA5"/>
    <w:rsid w:val="00A2575B"/>
    <w:rsid w:val="00A25849"/>
    <w:rsid w:val="00A25D87"/>
    <w:rsid w:val="00A25DA4"/>
    <w:rsid w:val="00A26389"/>
    <w:rsid w:val="00A27A13"/>
    <w:rsid w:val="00A30EE6"/>
    <w:rsid w:val="00A30FC4"/>
    <w:rsid w:val="00A3154F"/>
    <w:rsid w:val="00A31D6E"/>
    <w:rsid w:val="00A31F2A"/>
    <w:rsid w:val="00A32171"/>
    <w:rsid w:val="00A338CB"/>
    <w:rsid w:val="00A33B88"/>
    <w:rsid w:val="00A33FA6"/>
    <w:rsid w:val="00A34753"/>
    <w:rsid w:val="00A3503D"/>
    <w:rsid w:val="00A352EE"/>
    <w:rsid w:val="00A35451"/>
    <w:rsid w:val="00A35DC5"/>
    <w:rsid w:val="00A364FC"/>
    <w:rsid w:val="00A365E5"/>
    <w:rsid w:val="00A3685C"/>
    <w:rsid w:val="00A403F9"/>
    <w:rsid w:val="00A40FD6"/>
    <w:rsid w:val="00A418A7"/>
    <w:rsid w:val="00A41CD3"/>
    <w:rsid w:val="00A41CE5"/>
    <w:rsid w:val="00A42FDB"/>
    <w:rsid w:val="00A43307"/>
    <w:rsid w:val="00A435D2"/>
    <w:rsid w:val="00A45231"/>
    <w:rsid w:val="00A45718"/>
    <w:rsid w:val="00A46FE5"/>
    <w:rsid w:val="00A473C8"/>
    <w:rsid w:val="00A47D5C"/>
    <w:rsid w:val="00A503BB"/>
    <w:rsid w:val="00A51449"/>
    <w:rsid w:val="00A51DBE"/>
    <w:rsid w:val="00A525DD"/>
    <w:rsid w:val="00A5373F"/>
    <w:rsid w:val="00A53842"/>
    <w:rsid w:val="00A53C91"/>
    <w:rsid w:val="00A53FF2"/>
    <w:rsid w:val="00A54748"/>
    <w:rsid w:val="00A54BBB"/>
    <w:rsid w:val="00A555C7"/>
    <w:rsid w:val="00A55740"/>
    <w:rsid w:val="00A56FCA"/>
    <w:rsid w:val="00A5701C"/>
    <w:rsid w:val="00A574EA"/>
    <w:rsid w:val="00A60788"/>
    <w:rsid w:val="00A60CD3"/>
    <w:rsid w:val="00A61017"/>
    <w:rsid w:val="00A63165"/>
    <w:rsid w:val="00A641A3"/>
    <w:rsid w:val="00A64355"/>
    <w:rsid w:val="00A6460B"/>
    <w:rsid w:val="00A6495E"/>
    <w:rsid w:val="00A64B2F"/>
    <w:rsid w:val="00A64D52"/>
    <w:rsid w:val="00A651E9"/>
    <w:rsid w:val="00A65E2A"/>
    <w:rsid w:val="00A661C0"/>
    <w:rsid w:val="00A66A2F"/>
    <w:rsid w:val="00A66D7F"/>
    <w:rsid w:val="00A66EA1"/>
    <w:rsid w:val="00A67BF5"/>
    <w:rsid w:val="00A70B75"/>
    <w:rsid w:val="00A71638"/>
    <w:rsid w:val="00A72AC5"/>
    <w:rsid w:val="00A73B5C"/>
    <w:rsid w:val="00A74FF9"/>
    <w:rsid w:val="00A751ED"/>
    <w:rsid w:val="00A76951"/>
    <w:rsid w:val="00A76CB9"/>
    <w:rsid w:val="00A76E6B"/>
    <w:rsid w:val="00A76E70"/>
    <w:rsid w:val="00A77A41"/>
    <w:rsid w:val="00A77F8E"/>
    <w:rsid w:val="00A80F58"/>
    <w:rsid w:val="00A825F3"/>
    <w:rsid w:val="00A828C5"/>
    <w:rsid w:val="00A82F63"/>
    <w:rsid w:val="00A84509"/>
    <w:rsid w:val="00A84ADE"/>
    <w:rsid w:val="00A85873"/>
    <w:rsid w:val="00A86569"/>
    <w:rsid w:val="00A87265"/>
    <w:rsid w:val="00A87FE1"/>
    <w:rsid w:val="00A901C1"/>
    <w:rsid w:val="00A90CBB"/>
    <w:rsid w:val="00A90D44"/>
    <w:rsid w:val="00A90E40"/>
    <w:rsid w:val="00A91CB0"/>
    <w:rsid w:val="00A92103"/>
    <w:rsid w:val="00A926E8"/>
    <w:rsid w:val="00A93154"/>
    <w:rsid w:val="00A9387D"/>
    <w:rsid w:val="00A94701"/>
    <w:rsid w:val="00A94B15"/>
    <w:rsid w:val="00A95828"/>
    <w:rsid w:val="00A95D8C"/>
    <w:rsid w:val="00A962C8"/>
    <w:rsid w:val="00A97492"/>
    <w:rsid w:val="00AA0262"/>
    <w:rsid w:val="00AA0C3D"/>
    <w:rsid w:val="00AA11A9"/>
    <w:rsid w:val="00AA1663"/>
    <w:rsid w:val="00AA18B8"/>
    <w:rsid w:val="00AA22CF"/>
    <w:rsid w:val="00AA24AB"/>
    <w:rsid w:val="00AA25E4"/>
    <w:rsid w:val="00AA2852"/>
    <w:rsid w:val="00AA323F"/>
    <w:rsid w:val="00AA3B5E"/>
    <w:rsid w:val="00AA5CC6"/>
    <w:rsid w:val="00AA746D"/>
    <w:rsid w:val="00AA7A62"/>
    <w:rsid w:val="00AA7C9E"/>
    <w:rsid w:val="00AB03A0"/>
    <w:rsid w:val="00AB0542"/>
    <w:rsid w:val="00AB08DA"/>
    <w:rsid w:val="00AB1337"/>
    <w:rsid w:val="00AB13E8"/>
    <w:rsid w:val="00AB22CB"/>
    <w:rsid w:val="00AB260B"/>
    <w:rsid w:val="00AB3438"/>
    <w:rsid w:val="00AB477B"/>
    <w:rsid w:val="00AB4A62"/>
    <w:rsid w:val="00AB6172"/>
    <w:rsid w:val="00AB743E"/>
    <w:rsid w:val="00AB777B"/>
    <w:rsid w:val="00AB7A8D"/>
    <w:rsid w:val="00AC1239"/>
    <w:rsid w:val="00AC1B1E"/>
    <w:rsid w:val="00AC2453"/>
    <w:rsid w:val="00AC2664"/>
    <w:rsid w:val="00AC2B05"/>
    <w:rsid w:val="00AC2F63"/>
    <w:rsid w:val="00AC323D"/>
    <w:rsid w:val="00AC33CC"/>
    <w:rsid w:val="00AC3487"/>
    <w:rsid w:val="00AC523A"/>
    <w:rsid w:val="00AC52B6"/>
    <w:rsid w:val="00AC5DCB"/>
    <w:rsid w:val="00AC5E92"/>
    <w:rsid w:val="00AC6490"/>
    <w:rsid w:val="00AC64BF"/>
    <w:rsid w:val="00AD016E"/>
    <w:rsid w:val="00AD0278"/>
    <w:rsid w:val="00AD036E"/>
    <w:rsid w:val="00AD04E0"/>
    <w:rsid w:val="00AD0E20"/>
    <w:rsid w:val="00AD2A7D"/>
    <w:rsid w:val="00AD36FF"/>
    <w:rsid w:val="00AD3AD2"/>
    <w:rsid w:val="00AD47E8"/>
    <w:rsid w:val="00AD628F"/>
    <w:rsid w:val="00AD7BEA"/>
    <w:rsid w:val="00AE065B"/>
    <w:rsid w:val="00AE0CFD"/>
    <w:rsid w:val="00AE1199"/>
    <w:rsid w:val="00AE1B59"/>
    <w:rsid w:val="00AE1DCE"/>
    <w:rsid w:val="00AE25D5"/>
    <w:rsid w:val="00AE2745"/>
    <w:rsid w:val="00AE2D1D"/>
    <w:rsid w:val="00AE33E4"/>
    <w:rsid w:val="00AE376D"/>
    <w:rsid w:val="00AE42DF"/>
    <w:rsid w:val="00AE4402"/>
    <w:rsid w:val="00AE4E12"/>
    <w:rsid w:val="00AE4F42"/>
    <w:rsid w:val="00AE5060"/>
    <w:rsid w:val="00AE581C"/>
    <w:rsid w:val="00AE5F11"/>
    <w:rsid w:val="00AE618B"/>
    <w:rsid w:val="00AE659B"/>
    <w:rsid w:val="00AE6662"/>
    <w:rsid w:val="00AE78DD"/>
    <w:rsid w:val="00AF0A7D"/>
    <w:rsid w:val="00AF0E4B"/>
    <w:rsid w:val="00AF121F"/>
    <w:rsid w:val="00AF1F40"/>
    <w:rsid w:val="00AF3677"/>
    <w:rsid w:val="00AF47E0"/>
    <w:rsid w:val="00AF574D"/>
    <w:rsid w:val="00AF5DA7"/>
    <w:rsid w:val="00AF7354"/>
    <w:rsid w:val="00B00D7A"/>
    <w:rsid w:val="00B0148F"/>
    <w:rsid w:val="00B02014"/>
    <w:rsid w:val="00B0212F"/>
    <w:rsid w:val="00B02BE6"/>
    <w:rsid w:val="00B03814"/>
    <w:rsid w:val="00B03E90"/>
    <w:rsid w:val="00B0416C"/>
    <w:rsid w:val="00B055A1"/>
    <w:rsid w:val="00B057BA"/>
    <w:rsid w:val="00B05FE1"/>
    <w:rsid w:val="00B067B7"/>
    <w:rsid w:val="00B07AD6"/>
    <w:rsid w:val="00B07EE8"/>
    <w:rsid w:val="00B10594"/>
    <w:rsid w:val="00B1060E"/>
    <w:rsid w:val="00B111AC"/>
    <w:rsid w:val="00B11A05"/>
    <w:rsid w:val="00B12399"/>
    <w:rsid w:val="00B1275B"/>
    <w:rsid w:val="00B12DAA"/>
    <w:rsid w:val="00B148A9"/>
    <w:rsid w:val="00B14FD4"/>
    <w:rsid w:val="00B15691"/>
    <w:rsid w:val="00B15A22"/>
    <w:rsid w:val="00B15BA8"/>
    <w:rsid w:val="00B16A72"/>
    <w:rsid w:val="00B17C33"/>
    <w:rsid w:val="00B17F7C"/>
    <w:rsid w:val="00B204B1"/>
    <w:rsid w:val="00B207AB"/>
    <w:rsid w:val="00B215B0"/>
    <w:rsid w:val="00B22778"/>
    <w:rsid w:val="00B22E60"/>
    <w:rsid w:val="00B245EA"/>
    <w:rsid w:val="00B249E1"/>
    <w:rsid w:val="00B24A3F"/>
    <w:rsid w:val="00B24C79"/>
    <w:rsid w:val="00B264F0"/>
    <w:rsid w:val="00B2744C"/>
    <w:rsid w:val="00B277EB"/>
    <w:rsid w:val="00B27D32"/>
    <w:rsid w:val="00B302F4"/>
    <w:rsid w:val="00B30378"/>
    <w:rsid w:val="00B31C0E"/>
    <w:rsid w:val="00B31D8A"/>
    <w:rsid w:val="00B325EE"/>
    <w:rsid w:val="00B332FF"/>
    <w:rsid w:val="00B33367"/>
    <w:rsid w:val="00B34530"/>
    <w:rsid w:val="00B349A8"/>
    <w:rsid w:val="00B35DB6"/>
    <w:rsid w:val="00B36D07"/>
    <w:rsid w:val="00B37065"/>
    <w:rsid w:val="00B37EB7"/>
    <w:rsid w:val="00B40645"/>
    <w:rsid w:val="00B40E7F"/>
    <w:rsid w:val="00B41ADC"/>
    <w:rsid w:val="00B41EA7"/>
    <w:rsid w:val="00B42EDE"/>
    <w:rsid w:val="00B4395C"/>
    <w:rsid w:val="00B440A2"/>
    <w:rsid w:val="00B44677"/>
    <w:rsid w:val="00B44B44"/>
    <w:rsid w:val="00B45C9F"/>
    <w:rsid w:val="00B466EB"/>
    <w:rsid w:val="00B46B2F"/>
    <w:rsid w:val="00B474B4"/>
    <w:rsid w:val="00B475D7"/>
    <w:rsid w:val="00B503F2"/>
    <w:rsid w:val="00B5105F"/>
    <w:rsid w:val="00B5147C"/>
    <w:rsid w:val="00B5199E"/>
    <w:rsid w:val="00B52CF4"/>
    <w:rsid w:val="00B5330C"/>
    <w:rsid w:val="00B53E7D"/>
    <w:rsid w:val="00B543AF"/>
    <w:rsid w:val="00B56404"/>
    <w:rsid w:val="00B57034"/>
    <w:rsid w:val="00B57DFF"/>
    <w:rsid w:val="00B6034E"/>
    <w:rsid w:val="00B60699"/>
    <w:rsid w:val="00B613BB"/>
    <w:rsid w:val="00B61604"/>
    <w:rsid w:val="00B63755"/>
    <w:rsid w:val="00B63795"/>
    <w:rsid w:val="00B63AB6"/>
    <w:rsid w:val="00B63E7D"/>
    <w:rsid w:val="00B65919"/>
    <w:rsid w:val="00B66216"/>
    <w:rsid w:val="00B6751B"/>
    <w:rsid w:val="00B71951"/>
    <w:rsid w:val="00B72608"/>
    <w:rsid w:val="00B72AB0"/>
    <w:rsid w:val="00B72B57"/>
    <w:rsid w:val="00B72BFB"/>
    <w:rsid w:val="00B73638"/>
    <w:rsid w:val="00B74A54"/>
    <w:rsid w:val="00B75120"/>
    <w:rsid w:val="00B76FF6"/>
    <w:rsid w:val="00B77B11"/>
    <w:rsid w:val="00B81791"/>
    <w:rsid w:val="00B828A2"/>
    <w:rsid w:val="00B83017"/>
    <w:rsid w:val="00B83223"/>
    <w:rsid w:val="00B84177"/>
    <w:rsid w:val="00B84599"/>
    <w:rsid w:val="00B85256"/>
    <w:rsid w:val="00B85752"/>
    <w:rsid w:val="00B85A22"/>
    <w:rsid w:val="00B8749A"/>
    <w:rsid w:val="00B8764D"/>
    <w:rsid w:val="00B878A4"/>
    <w:rsid w:val="00B87D81"/>
    <w:rsid w:val="00B87E50"/>
    <w:rsid w:val="00B916F1"/>
    <w:rsid w:val="00B93DDB"/>
    <w:rsid w:val="00B94E04"/>
    <w:rsid w:val="00B94E66"/>
    <w:rsid w:val="00B9502C"/>
    <w:rsid w:val="00B96C57"/>
    <w:rsid w:val="00B96DA3"/>
    <w:rsid w:val="00B97809"/>
    <w:rsid w:val="00B97F8D"/>
    <w:rsid w:val="00BA051F"/>
    <w:rsid w:val="00BA05D8"/>
    <w:rsid w:val="00BA0FFC"/>
    <w:rsid w:val="00BA15E5"/>
    <w:rsid w:val="00BA172B"/>
    <w:rsid w:val="00BA1FD4"/>
    <w:rsid w:val="00BA2118"/>
    <w:rsid w:val="00BA23C7"/>
    <w:rsid w:val="00BA27E7"/>
    <w:rsid w:val="00BA2AC4"/>
    <w:rsid w:val="00BA3881"/>
    <w:rsid w:val="00BA4B76"/>
    <w:rsid w:val="00BA5616"/>
    <w:rsid w:val="00BA58B8"/>
    <w:rsid w:val="00BA5ECE"/>
    <w:rsid w:val="00BA77C2"/>
    <w:rsid w:val="00BA7B62"/>
    <w:rsid w:val="00BA7C8E"/>
    <w:rsid w:val="00BA7E5B"/>
    <w:rsid w:val="00BA7F99"/>
    <w:rsid w:val="00BB1E28"/>
    <w:rsid w:val="00BB220D"/>
    <w:rsid w:val="00BB35EA"/>
    <w:rsid w:val="00BB3600"/>
    <w:rsid w:val="00BB4AE1"/>
    <w:rsid w:val="00BB4B8F"/>
    <w:rsid w:val="00BB54CA"/>
    <w:rsid w:val="00BB5C58"/>
    <w:rsid w:val="00BB6043"/>
    <w:rsid w:val="00BB6BC4"/>
    <w:rsid w:val="00BB6DC6"/>
    <w:rsid w:val="00BB6E03"/>
    <w:rsid w:val="00BB7AFA"/>
    <w:rsid w:val="00BB7C65"/>
    <w:rsid w:val="00BC1183"/>
    <w:rsid w:val="00BC14A4"/>
    <w:rsid w:val="00BC199B"/>
    <w:rsid w:val="00BC1BA1"/>
    <w:rsid w:val="00BC21A6"/>
    <w:rsid w:val="00BC238B"/>
    <w:rsid w:val="00BC2B1C"/>
    <w:rsid w:val="00BC3534"/>
    <w:rsid w:val="00BC3980"/>
    <w:rsid w:val="00BC4123"/>
    <w:rsid w:val="00BC4DF0"/>
    <w:rsid w:val="00BC50E0"/>
    <w:rsid w:val="00BC536F"/>
    <w:rsid w:val="00BC5F68"/>
    <w:rsid w:val="00BC6AD3"/>
    <w:rsid w:val="00BC6C5F"/>
    <w:rsid w:val="00BC7A5B"/>
    <w:rsid w:val="00BD0447"/>
    <w:rsid w:val="00BD060F"/>
    <w:rsid w:val="00BD07CB"/>
    <w:rsid w:val="00BD0B25"/>
    <w:rsid w:val="00BD0B5E"/>
    <w:rsid w:val="00BD0DF2"/>
    <w:rsid w:val="00BD32D1"/>
    <w:rsid w:val="00BD360E"/>
    <w:rsid w:val="00BD4C63"/>
    <w:rsid w:val="00BD6464"/>
    <w:rsid w:val="00BD6955"/>
    <w:rsid w:val="00BD6FB5"/>
    <w:rsid w:val="00BD7086"/>
    <w:rsid w:val="00BE006A"/>
    <w:rsid w:val="00BE0398"/>
    <w:rsid w:val="00BE11D4"/>
    <w:rsid w:val="00BE16F4"/>
    <w:rsid w:val="00BE227B"/>
    <w:rsid w:val="00BE2687"/>
    <w:rsid w:val="00BE32AA"/>
    <w:rsid w:val="00BE3A8D"/>
    <w:rsid w:val="00BE3DB1"/>
    <w:rsid w:val="00BE3E9F"/>
    <w:rsid w:val="00BE3F5D"/>
    <w:rsid w:val="00BE4565"/>
    <w:rsid w:val="00BE47DD"/>
    <w:rsid w:val="00BE4D66"/>
    <w:rsid w:val="00BE557B"/>
    <w:rsid w:val="00BE59E5"/>
    <w:rsid w:val="00BE671A"/>
    <w:rsid w:val="00BE67ED"/>
    <w:rsid w:val="00BE6BA9"/>
    <w:rsid w:val="00BE6F98"/>
    <w:rsid w:val="00BE717D"/>
    <w:rsid w:val="00BE7A6C"/>
    <w:rsid w:val="00BF023D"/>
    <w:rsid w:val="00BF02A1"/>
    <w:rsid w:val="00BF2837"/>
    <w:rsid w:val="00BF2D73"/>
    <w:rsid w:val="00BF3370"/>
    <w:rsid w:val="00BF3D82"/>
    <w:rsid w:val="00BF3EFF"/>
    <w:rsid w:val="00BF40C4"/>
    <w:rsid w:val="00BF4F83"/>
    <w:rsid w:val="00BF54B0"/>
    <w:rsid w:val="00BF56B6"/>
    <w:rsid w:val="00BF5F3E"/>
    <w:rsid w:val="00BF6A44"/>
    <w:rsid w:val="00BF6F76"/>
    <w:rsid w:val="00BF7E93"/>
    <w:rsid w:val="00C00ABA"/>
    <w:rsid w:val="00C00CA2"/>
    <w:rsid w:val="00C011BD"/>
    <w:rsid w:val="00C01365"/>
    <w:rsid w:val="00C01D25"/>
    <w:rsid w:val="00C01D33"/>
    <w:rsid w:val="00C034D2"/>
    <w:rsid w:val="00C048D2"/>
    <w:rsid w:val="00C051E6"/>
    <w:rsid w:val="00C05B2A"/>
    <w:rsid w:val="00C1045B"/>
    <w:rsid w:val="00C1094C"/>
    <w:rsid w:val="00C12D2E"/>
    <w:rsid w:val="00C1371A"/>
    <w:rsid w:val="00C13879"/>
    <w:rsid w:val="00C13DCC"/>
    <w:rsid w:val="00C14369"/>
    <w:rsid w:val="00C1454D"/>
    <w:rsid w:val="00C1495E"/>
    <w:rsid w:val="00C1624F"/>
    <w:rsid w:val="00C16C42"/>
    <w:rsid w:val="00C170CD"/>
    <w:rsid w:val="00C17B22"/>
    <w:rsid w:val="00C17D14"/>
    <w:rsid w:val="00C20167"/>
    <w:rsid w:val="00C20B56"/>
    <w:rsid w:val="00C21016"/>
    <w:rsid w:val="00C21862"/>
    <w:rsid w:val="00C21D8F"/>
    <w:rsid w:val="00C21F5C"/>
    <w:rsid w:val="00C22379"/>
    <w:rsid w:val="00C22D45"/>
    <w:rsid w:val="00C22F9E"/>
    <w:rsid w:val="00C23202"/>
    <w:rsid w:val="00C244F1"/>
    <w:rsid w:val="00C24CC7"/>
    <w:rsid w:val="00C25267"/>
    <w:rsid w:val="00C25387"/>
    <w:rsid w:val="00C253F9"/>
    <w:rsid w:val="00C256C5"/>
    <w:rsid w:val="00C26265"/>
    <w:rsid w:val="00C26659"/>
    <w:rsid w:val="00C27A96"/>
    <w:rsid w:val="00C30210"/>
    <w:rsid w:val="00C30531"/>
    <w:rsid w:val="00C30F9E"/>
    <w:rsid w:val="00C315BA"/>
    <w:rsid w:val="00C315BE"/>
    <w:rsid w:val="00C31A55"/>
    <w:rsid w:val="00C31ABE"/>
    <w:rsid w:val="00C31FBD"/>
    <w:rsid w:val="00C321F3"/>
    <w:rsid w:val="00C322D4"/>
    <w:rsid w:val="00C33386"/>
    <w:rsid w:val="00C342E7"/>
    <w:rsid w:val="00C3463E"/>
    <w:rsid w:val="00C35025"/>
    <w:rsid w:val="00C353FC"/>
    <w:rsid w:val="00C355EA"/>
    <w:rsid w:val="00C35789"/>
    <w:rsid w:val="00C35CF9"/>
    <w:rsid w:val="00C36454"/>
    <w:rsid w:val="00C365BE"/>
    <w:rsid w:val="00C36CDD"/>
    <w:rsid w:val="00C36F16"/>
    <w:rsid w:val="00C372E0"/>
    <w:rsid w:val="00C37E9B"/>
    <w:rsid w:val="00C4029F"/>
    <w:rsid w:val="00C40369"/>
    <w:rsid w:val="00C4099D"/>
    <w:rsid w:val="00C415E4"/>
    <w:rsid w:val="00C4191B"/>
    <w:rsid w:val="00C41E98"/>
    <w:rsid w:val="00C4365C"/>
    <w:rsid w:val="00C436B6"/>
    <w:rsid w:val="00C43E61"/>
    <w:rsid w:val="00C447DC"/>
    <w:rsid w:val="00C4604F"/>
    <w:rsid w:val="00C472E2"/>
    <w:rsid w:val="00C47FCB"/>
    <w:rsid w:val="00C5048A"/>
    <w:rsid w:val="00C50763"/>
    <w:rsid w:val="00C50CB1"/>
    <w:rsid w:val="00C50E65"/>
    <w:rsid w:val="00C51165"/>
    <w:rsid w:val="00C512CB"/>
    <w:rsid w:val="00C51624"/>
    <w:rsid w:val="00C52570"/>
    <w:rsid w:val="00C53061"/>
    <w:rsid w:val="00C541D4"/>
    <w:rsid w:val="00C542E7"/>
    <w:rsid w:val="00C54644"/>
    <w:rsid w:val="00C55ECE"/>
    <w:rsid w:val="00C56A86"/>
    <w:rsid w:val="00C56DC6"/>
    <w:rsid w:val="00C5745B"/>
    <w:rsid w:val="00C57512"/>
    <w:rsid w:val="00C601DD"/>
    <w:rsid w:val="00C60EC7"/>
    <w:rsid w:val="00C61625"/>
    <w:rsid w:val="00C6284F"/>
    <w:rsid w:val="00C62EC4"/>
    <w:rsid w:val="00C6419F"/>
    <w:rsid w:val="00C6444E"/>
    <w:rsid w:val="00C64F6A"/>
    <w:rsid w:val="00C6575B"/>
    <w:rsid w:val="00C65E63"/>
    <w:rsid w:val="00C65E7F"/>
    <w:rsid w:val="00C661E6"/>
    <w:rsid w:val="00C66708"/>
    <w:rsid w:val="00C66D5B"/>
    <w:rsid w:val="00C672BC"/>
    <w:rsid w:val="00C70D46"/>
    <w:rsid w:val="00C71AAB"/>
    <w:rsid w:val="00C724C0"/>
    <w:rsid w:val="00C72CC2"/>
    <w:rsid w:val="00C72E69"/>
    <w:rsid w:val="00C73090"/>
    <w:rsid w:val="00C73E89"/>
    <w:rsid w:val="00C75A92"/>
    <w:rsid w:val="00C77325"/>
    <w:rsid w:val="00C77653"/>
    <w:rsid w:val="00C777B6"/>
    <w:rsid w:val="00C8069D"/>
    <w:rsid w:val="00C8073C"/>
    <w:rsid w:val="00C810A2"/>
    <w:rsid w:val="00C81418"/>
    <w:rsid w:val="00C818D6"/>
    <w:rsid w:val="00C82E18"/>
    <w:rsid w:val="00C82F32"/>
    <w:rsid w:val="00C834B2"/>
    <w:rsid w:val="00C83EB9"/>
    <w:rsid w:val="00C84257"/>
    <w:rsid w:val="00C845A3"/>
    <w:rsid w:val="00C853FE"/>
    <w:rsid w:val="00C86BB4"/>
    <w:rsid w:val="00C87800"/>
    <w:rsid w:val="00C87EDD"/>
    <w:rsid w:val="00C905C0"/>
    <w:rsid w:val="00C907B3"/>
    <w:rsid w:val="00C908FB"/>
    <w:rsid w:val="00C90B2F"/>
    <w:rsid w:val="00C91328"/>
    <w:rsid w:val="00C91D16"/>
    <w:rsid w:val="00C929F1"/>
    <w:rsid w:val="00C92BBA"/>
    <w:rsid w:val="00C931B2"/>
    <w:rsid w:val="00C939E3"/>
    <w:rsid w:val="00C93B73"/>
    <w:rsid w:val="00C942DA"/>
    <w:rsid w:val="00C9444F"/>
    <w:rsid w:val="00C94A3C"/>
    <w:rsid w:val="00C94C30"/>
    <w:rsid w:val="00C94F4C"/>
    <w:rsid w:val="00C955A8"/>
    <w:rsid w:val="00C95EE7"/>
    <w:rsid w:val="00C9661D"/>
    <w:rsid w:val="00C96891"/>
    <w:rsid w:val="00C96E98"/>
    <w:rsid w:val="00C9751D"/>
    <w:rsid w:val="00CA083D"/>
    <w:rsid w:val="00CA0A68"/>
    <w:rsid w:val="00CA1D88"/>
    <w:rsid w:val="00CA2044"/>
    <w:rsid w:val="00CA29B3"/>
    <w:rsid w:val="00CA2D8C"/>
    <w:rsid w:val="00CA2F35"/>
    <w:rsid w:val="00CA3287"/>
    <w:rsid w:val="00CA41FC"/>
    <w:rsid w:val="00CA43B8"/>
    <w:rsid w:val="00CA448F"/>
    <w:rsid w:val="00CA4952"/>
    <w:rsid w:val="00CA4B52"/>
    <w:rsid w:val="00CA6D6D"/>
    <w:rsid w:val="00CA722D"/>
    <w:rsid w:val="00CA77F3"/>
    <w:rsid w:val="00CB0038"/>
    <w:rsid w:val="00CB0050"/>
    <w:rsid w:val="00CB00F3"/>
    <w:rsid w:val="00CB1809"/>
    <w:rsid w:val="00CB1DA3"/>
    <w:rsid w:val="00CB3BFA"/>
    <w:rsid w:val="00CB5497"/>
    <w:rsid w:val="00CB5674"/>
    <w:rsid w:val="00CB64E8"/>
    <w:rsid w:val="00CB6DD1"/>
    <w:rsid w:val="00CB6DD9"/>
    <w:rsid w:val="00CB7EC2"/>
    <w:rsid w:val="00CB7ED0"/>
    <w:rsid w:val="00CC0183"/>
    <w:rsid w:val="00CC0C02"/>
    <w:rsid w:val="00CC0ED5"/>
    <w:rsid w:val="00CC10D3"/>
    <w:rsid w:val="00CC127B"/>
    <w:rsid w:val="00CC215A"/>
    <w:rsid w:val="00CC2824"/>
    <w:rsid w:val="00CC2979"/>
    <w:rsid w:val="00CC2DB0"/>
    <w:rsid w:val="00CC3013"/>
    <w:rsid w:val="00CC31AC"/>
    <w:rsid w:val="00CC35D1"/>
    <w:rsid w:val="00CC481A"/>
    <w:rsid w:val="00CC54E8"/>
    <w:rsid w:val="00CC5E3C"/>
    <w:rsid w:val="00CC74DA"/>
    <w:rsid w:val="00CC7E95"/>
    <w:rsid w:val="00CD02CB"/>
    <w:rsid w:val="00CD085B"/>
    <w:rsid w:val="00CD0BEB"/>
    <w:rsid w:val="00CD2DDA"/>
    <w:rsid w:val="00CD3527"/>
    <w:rsid w:val="00CD3671"/>
    <w:rsid w:val="00CD38D6"/>
    <w:rsid w:val="00CD3BEC"/>
    <w:rsid w:val="00CD510F"/>
    <w:rsid w:val="00CD51BC"/>
    <w:rsid w:val="00CD6318"/>
    <w:rsid w:val="00CD6AE9"/>
    <w:rsid w:val="00CD6C46"/>
    <w:rsid w:val="00CD7AA7"/>
    <w:rsid w:val="00CD7AE6"/>
    <w:rsid w:val="00CE1934"/>
    <w:rsid w:val="00CE2209"/>
    <w:rsid w:val="00CE2D50"/>
    <w:rsid w:val="00CE34EF"/>
    <w:rsid w:val="00CE4909"/>
    <w:rsid w:val="00CE4C26"/>
    <w:rsid w:val="00CE562C"/>
    <w:rsid w:val="00CE5ECB"/>
    <w:rsid w:val="00CE6B89"/>
    <w:rsid w:val="00CE6D13"/>
    <w:rsid w:val="00CE7101"/>
    <w:rsid w:val="00CE74C8"/>
    <w:rsid w:val="00CE77C0"/>
    <w:rsid w:val="00CE7B48"/>
    <w:rsid w:val="00CF012C"/>
    <w:rsid w:val="00CF0994"/>
    <w:rsid w:val="00CF1237"/>
    <w:rsid w:val="00CF1AA1"/>
    <w:rsid w:val="00CF2C76"/>
    <w:rsid w:val="00CF31D8"/>
    <w:rsid w:val="00CF34D3"/>
    <w:rsid w:val="00CF3930"/>
    <w:rsid w:val="00CF3C13"/>
    <w:rsid w:val="00CF3E86"/>
    <w:rsid w:val="00CF532B"/>
    <w:rsid w:val="00CF5ACA"/>
    <w:rsid w:val="00CF5F11"/>
    <w:rsid w:val="00CF6826"/>
    <w:rsid w:val="00CF7233"/>
    <w:rsid w:val="00CF73A5"/>
    <w:rsid w:val="00CF7C56"/>
    <w:rsid w:val="00D014BC"/>
    <w:rsid w:val="00D01577"/>
    <w:rsid w:val="00D02C8B"/>
    <w:rsid w:val="00D02FEF"/>
    <w:rsid w:val="00D03082"/>
    <w:rsid w:val="00D031E9"/>
    <w:rsid w:val="00D034C5"/>
    <w:rsid w:val="00D0417A"/>
    <w:rsid w:val="00D044DD"/>
    <w:rsid w:val="00D045E7"/>
    <w:rsid w:val="00D04918"/>
    <w:rsid w:val="00D04F75"/>
    <w:rsid w:val="00D059A2"/>
    <w:rsid w:val="00D06056"/>
    <w:rsid w:val="00D07111"/>
    <w:rsid w:val="00D07451"/>
    <w:rsid w:val="00D077B8"/>
    <w:rsid w:val="00D0796F"/>
    <w:rsid w:val="00D07E57"/>
    <w:rsid w:val="00D10A0A"/>
    <w:rsid w:val="00D10AB4"/>
    <w:rsid w:val="00D10F53"/>
    <w:rsid w:val="00D11556"/>
    <w:rsid w:val="00D1162F"/>
    <w:rsid w:val="00D129FF"/>
    <w:rsid w:val="00D1450A"/>
    <w:rsid w:val="00D14617"/>
    <w:rsid w:val="00D1543B"/>
    <w:rsid w:val="00D15A26"/>
    <w:rsid w:val="00D15FBB"/>
    <w:rsid w:val="00D17917"/>
    <w:rsid w:val="00D2052D"/>
    <w:rsid w:val="00D2099E"/>
    <w:rsid w:val="00D20C0D"/>
    <w:rsid w:val="00D22B09"/>
    <w:rsid w:val="00D22E35"/>
    <w:rsid w:val="00D23186"/>
    <w:rsid w:val="00D234E6"/>
    <w:rsid w:val="00D236DC"/>
    <w:rsid w:val="00D23E26"/>
    <w:rsid w:val="00D242C6"/>
    <w:rsid w:val="00D252EC"/>
    <w:rsid w:val="00D25449"/>
    <w:rsid w:val="00D26C6B"/>
    <w:rsid w:val="00D27014"/>
    <w:rsid w:val="00D309CA"/>
    <w:rsid w:val="00D30CB2"/>
    <w:rsid w:val="00D3105F"/>
    <w:rsid w:val="00D3215B"/>
    <w:rsid w:val="00D32F70"/>
    <w:rsid w:val="00D337BB"/>
    <w:rsid w:val="00D34986"/>
    <w:rsid w:val="00D34F8F"/>
    <w:rsid w:val="00D35DA2"/>
    <w:rsid w:val="00D3648F"/>
    <w:rsid w:val="00D37419"/>
    <w:rsid w:val="00D37819"/>
    <w:rsid w:val="00D378F1"/>
    <w:rsid w:val="00D37E40"/>
    <w:rsid w:val="00D414EC"/>
    <w:rsid w:val="00D41D02"/>
    <w:rsid w:val="00D42A42"/>
    <w:rsid w:val="00D43456"/>
    <w:rsid w:val="00D44368"/>
    <w:rsid w:val="00D44CB3"/>
    <w:rsid w:val="00D461A1"/>
    <w:rsid w:val="00D50211"/>
    <w:rsid w:val="00D5046E"/>
    <w:rsid w:val="00D50BCD"/>
    <w:rsid w:val="00D511C5"/>
    <w:rsid w:val="00D51CD8"/>
    <w:rsid w:val="00D51EF6"/>
    <w:rsid w:val="00D52A80"/>
    <w:rsid w:val="00D530AC"/>
    <w:rsid w:val="00D530B3"/>
    <w:rsid w:val="00D53F27"/>
    <w:rsid w:val="00D5418E"/>
    <w:rsid w:val="00D54858"/>
    <w:rsid w:val="00D5552C"/>
    <w:rsid w:val="00D5555A"/>
    <w:rsid w:val="00D558E3"/>
    <w:rsid w:val="00D55B3B"/>
    <w:rsid w:val="00D56333"/>
    <w:rsid w:val="00D56578"/>
    <w:rsid w:val="00D56D79"/>
    <w:rsid w:val="00D57E70"/>
    <w:rsid w:val="00D6048F"/>
    <w:rsid w:val="00D606C8"/>
    <w:rsid w:val="00D61524"/>
    <w:rsid w:val="00D61845"/>
    <w:rsid w:val="00D618B7"/>
    <w:rsid w:val="00D62328"/>
    <w:rsid w:val="00D63927"/>
    <w:rsid w:val="00D63B05"/>
    <w:rsid w:val="00D641FB"/>
    <w:rsid w:val="00D654D8"/>
    <w:rsid w:val="00D658F9"/>
    <w:rsid w:val="00D6593E"/>
    <w:rsid w:val="00D6680A"/>
    <w:rsid w:val="00D66CB0"/>
    <w:rsid w:val="00D66E38"/>
    <w:rsid w:val="00D6772F"/>
    <w:rsid w:val="00D67862"/>
    <w:rsid w:val="00D7023A"/>
    <w:rsid w:val="00D70D2B"/>
    <w:rsid w:val="00D70ECA"/>
    <w:rsid w:val="00D71B92"/>
    <w:rsid w:val="00D71D57"/>
    <w:rsid w:val="00D72989"/>
    <w:rsid w:val="00D72F49"/>
    <w:rsid w:val="00D7337D"/>
    <w:rsid w:val="00D73663"/>
    <w:rsid w:val="00D73971"/>
    <w:rsid w:val="00D73D52"/>
    <w:rsid w:val="00D74043"/>
    <w:rsid w:val="00D74D97"/>
    <w:rsid w:val="00D74E2A"/>
    <w:rsid w:val="00D7536E"/>
    <w:rsid w:val="00D76C7F"/>
    <w:rsid w:val="00D77186"/>
    <w:rsid w:val="00D803E9"/>
    <w:rsid w:val="00D81018"/>
    <w:rsid w:val="00D81C79"/>
    <w:rsid w:val="00D829CC"/>
    <w:rsid w:val="00D82BBC"/>
    <w:rsid w:val="00D83632"/>
    <w:rsid w:val="00D83D45"/>
    <w:rsid w:val="00D84469"/>
    <w:rsid w:val="00D84F26"/>
    <w:rsid w:val="00D84FD5"/>
    <w:rsid w:val="00D85BD9"/>
    <w:rsid w:val="00D85EE4"/>
    <w:rsid w:val="00D867FA"/>
    <w:rsid w:val="00D87075"/>
    <w:rsid w:val="00D87399"/>
    <w:rsid w:val="00D873EA"/>
    <w:rsid w:val="00D876C6"/>
    <w:rsid w:val="00D87CC2"/>
    <w:rsid w:val="00D9098B"/>
    <w:rsid w:val="00D90A3C"/>
    <w:rsid w:val="00D914BA"/>
    <w:rsid w:val="00D920DD"/>
    <w:rsid w:val="00D9272F"/>
    <w:rsid w:val="00D92BA7"/>
    <w:rsid w:val="00D92C94"/>
    <w:rsid w:val="00D933F9"/>
    <w:rsid w:val="00D94F84"/>
    <w:rsid w:val="00D951D9"/>
    <w:rsid w:val="00D95722"/>
    <w:rsid w:val="00D95B35"/>
    <w:rsid w:val="00D965E5"/>
    <w:rsid w:val="00D96E17"/>
    <w:rsid w:val="00D973CB"/>
    <w:rsid w:val="00DA05B0"/>
    <w:rsid w:val="00DA0B00"/>
    <w:rsid w:val="00DA0F44"/>
    <w:rsid w:val="00DA0F4F"/>
    <w:rsid w:val="00DA133D"/>
    <w:rsid w:val="00DA1994"/>
    <w:rsid w:val="00DA1AE7"/>
    <w:rsid w:val="00DA226F"/>
    <w:rsid w:val="00DA2B67"/>
    <w:rsid w:val="00DA2ECD"/>
    <w:rsid w:val="00DA320F"/>
    <w:rsid w:val="00DA3658"/>
    <w:rsid w:val="00DA46DE"/>
    <w:rsid w:val="00DA5241"/>
    <w:rsid w:val="00DA5298"/>
    <w:rsid w:val="00DA579B"/>
    <w:rsid w:val="00DA5B2B"/>
    <w:rsid w:val="00DA607F"/>
    <w:rsid w:val="00DA7CB6"/>
    <w:rsid w:val="00DB0496"/>
    <w:rsid w:val="00DB04BB"/>
    <w:rsid w:val="00DB1440"/>
    <w:rsid w:val="00DB1629"/>
    <w:rsid w:val="00DB29F4"/>
    <w:rsid w:val="00DB2EEC"/>
    <w:rsid w:val="00DB331F"/>
    <w:rsid w:val="00DB3344"/>
    <w:rsid w:val="00DB3D9D"/>
    <w:rsid w:val="00DB60A1"/>
    <w:rsid w:val="00DB6544"/>
    <w:rsid w:val="00DC06CA"/>
    <w:rsid w:val="00DC1487"/>
    <w:rsid w:val="00DC2511"/>
    <w:rsid w:val="00DC3123"/>
    <w:rsid w:val="00DC3A18"/>
    <w:rsid w:val="00DC42AE"/>
    <w:rsid w:val="00DC4BA6"/>
    <w:rsid w:val="00DC533B"/>
    <w:rsid w:val="00DC56AC"/>
    <w:rsid w:val="00DC6CCF"/>
    <w:rsid w:val="00DC6EB7"/>
    <w:rsid w:val="00DC748E"/>
    <w:rsid w:val="00DC7D17"/>
    <w:rsid w:val="00DD0398"/>
    <w:rsid w:val="00DD0483"/>
    <w:rsid w:val="00DD1B0E"/>
    <w:rsid w:val="00DD1C39"/>
    <w:rsid w:val="00DD1D70"/>
    <w:rsid w:val="00DD21E9"/>
    <w:rsid w:val="00DD22E6"/>
    <w:rsid w:val="00DD3326"/>
    <w:rsid w:val="00DD34A5"/>
    <w:rsid w:val="00DD46AF"/>
    <w:rsid w:val="00DD5177"/>
    <w:rsid w:val="00DD6B5B"/>
    <w:rsid w:val="00DE10D1"/>
    <w:rsid w:val="00DE12E5"/>
    <w:rsid w:val="00DE2202"/>
    <w:rsid w:val="00DE28CA"/>
    <w:rsid w:val="00DE31AB"/>
    <w:rsid w:val="00DE3704"/>
    <w:rsid w:val="00DE39A4"/>
    <w:rsid w:val="00DE4B62"/>
    <w:rsid w:val="00DE50B5"/>
    <w:rsid w:val="00DE5AA4"/>
    <w:rsid w:val="00DE6239"/>
    <w:rsid w:val="00DE657E"/>
    <w:rsid w:val="00DE6A3E"/>
    <w:rsid w:val="00DF0545"/>
    <w:rsid w:val="00DF0959"/>
    <w:rsid w:val="00DF19CB"/>
    <w:rsid w:val="00DF1CF1"/>
    <w:rsid w:val="00DF1F09"/>
    <w:rsid w:val="00DF1F95"/>
    <w:rsid w:val="00DF26BF"/>
    <w:rsid w:val="00DF31EF"/>
    <w:rsid w:val="00DF37E9"/>
    <w:rsid w:val="00DF3D4D"/>
    <w:rsid w:val="00DF40FD"/>
    <w:rsid w:val="00DF5397"/>
    <w:rsid w:val="00DF59CD"/>
    <w:rsid w:val="00DF5B85"/>
    <w:rsid w:val="00DF6300"/>
    <w:rsid w:val="00DF700E"/>
    <w:rsid w:val="00DF7419"/>
    <w:rsid w:val="00DF77EA"/>
    <w:rsid w:val="00DF7A3C"/>
    <w:rsid w:val="00DF7CC5"/>
    <w:rsid w:val="00DF7EA0"/>
    <w:rsid w:val="00E00D78"/>
    <w:rsid w:val="00E018EC"/>
    <w:rsid w:val="00E0192F"/>
    <w:rsid w:val="00E02F1E"/>
    <w:rsid w:val="00E0309A"/>
    <w:rsid w:val="00E06147"/>
    <w:rsid w:val="00E062B9"/>
    <w:rsid w:val="00E06EB8"/>
    <w:rsid w:val="00E071A6"/>
    <w:rsid w:val="00E07EDC"/>
    <w:rsid w:val="00E07FB8"/>
    <w:rsid w:val="00E1031F"/>
    <w:rsid w:val="00E10C17"/>
    <w:rsid w:val="00E11B6B"/>
    <w:rsid w:val="00E11EC4"/>
    <w:rsid w:val="00E128B9"/>
    <w:rsid w:val="00E1290D"/>
    <w:rsid w:val="00E12BAB"/>
    <w:rsid w:val="00E13344"/>
    <w:rsid w:val="00E135C4"/>
    <w:rsid w:val="00E13DC6"/>
    <w:rsid w:val="00E14DF7"/>
    <w:rsid w:val="00E150B0"/>
    <w:rsid w:val="00E15AB4"/>
    <w:rsid w:val="00E1663C"/>
    <w:rsid w:val="00E16B76"/>
    <w:rsid w:val="00E212DF"/>
    <w:rsid w:val="00E21CB6"/>
    <w:rsid w:val="00E2301C"/>
    <w:rsid w:val="00E239C1"/>
    <w:rsid w:val="00E24724"/>
    <w:rsid w:val="00E24A93"/>
    <w:rsid w:val="00E24BED"/>
    <w:rsid w:val="00E24DB2"/>
    <w:rsid w:val="00E26C42"/>
    <w:rsid w:val="00E312B0"/>
    <w:rsid w:val="00E31423"/>
    <w:rsid w:val="00E3190E"/>
    <w:rsid w:val="00E31CF8"/>
    <w:rsid w:val="00E32778"/>
    <w:rsid w:val="00E33468"/>
    <w:rsid w:val="00E33651"/>
    <w:rsid w:val="00E342CA"/>
    <w:rsid w:val="00E35413"/>
    <w:rsid w:val="00E35428"/>
    <w:rsid w:val="00E366C4"/>
    <w:rsid w:val="00E37A62"/>
    <w:rsid w:val="00E37D3E"/>
    <w:rsid w:val="00E37D69"/>
    <w:rsid w:val="00E40384"/>
    <w:rsid w:val="00E41D42"/>
    <w:rsid w:val="00E42322"/>
    <w:rsid w:val="00E43948"/>
    <w:rsid w:val="00E43FAA"/>
    <w:rsid w:val="00E447D6"/>
    <w:rsid w:val="00E44950"/>
    <w:rsid w:val="00E4619C"/>
    <w:rsid w:val="00E4783C"/>
    <w:rsid w:val="00E47DA7"/>
    <w:rsid w:val="00E5033E"/>
    <w:rsid w:val="00E51736"/>
    <w:rsid w:val="00E5175A"/>
    <w:rsid w:val="00E51ADB"/>
    <w:rsid w:val="00E527A2"/>
    <w:rsid w:val="00E528B1"/>
    <w:rsid w:val="00E53B53"/>
    <w:rsid w:val="00E53CE1"/>
    <w:rsid w:val="00E5498E"/>
    <w:rsid w:val="00E54D6B"/>
    <w:rsid w:val="00E556CB"/>
    <w:rsid w:val="00E55AE4"/>
    <w:rsid w:val="00E56052"/>
    <w:rsid w:val="00E5666D"/>
    <w:rsid w:val="00E56B6C"/>
    <w:rsid w:val="00E56DC4"/>
    <w:rsid w:val="00E572F9"/>
    <w:rsid w:val="00E577EA"/>
    <w:rsid w:val="00E5790A"/>
    <w:rsid w:val="00E57BA3"/>
    <w:rsid w:val="00E603D7"/>
    <w:rsid w:val="00E62414"/>
    <w:rsid w:val="00E62769"/>
    <w:rsid w:val="00E628AB"/>
    <w:rsid w:val="00E632F1"/>
    <w:rsid w:val="00E6525D"/>
    <w:rsid w:val="00E654D9"/>
    <w:rsid w:val="00E65AF0"/>
    <w:rsid w:val="00E66B15"/>
    <w:rsid w:val="00E66DD3"/>
    <w:rsid w:val="00E6733A"/>
    <w:rsid w:val="00E679E9"/>
    <w:rsid w:val="00E70106"/>
    <w:rsid w:val="00E70623"/>
    <w:rsid w:val="00E70959"/>
    <w:rsid w:val="00E70CE6"/>
    <w:rsid w:val="00E71BB2"/>
    <w:rsid w:val="00E72FF1"/>
    <w:rsid w:val="00E7313D"/>
    <w:rsid w:val="00E7426A"/>
    <w:rsid w:val="00E74436"/>
    <w:rsid w:val="00E745AB"/>
    <w:rsid w:val="00E75460"/>
    <w:rsid w:val="00E758FD"/>
    <w:rsid w:val="00E75BFD"/>
    <w:rsid w:val="00E7612E"/>
    <w:rsid w:val="00E761B5"/>
    <w:rsid w:val="00E76354"/>
    <w:rsid w:val="00E76670"/>
    <w:rsid w:val="00E76AF4"/>
    <w:rsid w:val="00E76F53"/>
    <w:rsid w:val="00E77ADE"/>
    <w:rsid w:val="00E77DCF"/>
    <w:rsid w:val="00E803B4"/>
    <w:rsid w:val="00E80617"/>
    <w:rsid w:val="00E819A5"/>
    <w:rsid w:val="00E81C85"/>
    <w:rsid w:val="00E81E0E"/>
    <w:rsid w:val="00E81F28"/>
    <w:rsid w:val="00E826E9"/>
    <w:rsid w:val="00E82A8C"/>
    <w:rsid w:val="00E83477"/>
    <w:rsid w:val="00E8439A"/>
    <w:rsid w:val="00E84D18"/>
    <w:rsid w:val="00E85254"/>
    <w:rsid w:val="00E85D58"/>
    <w:rsid w:val="00E862B2"/>
    <w:rsid w:val="00E87162"/>
    <w:rsid w:val="00E8741D"/>
    <w:rsid w:val="00E9063B"/>
    <w:rsid w:val="00E9209B"/>
    <w:rsid w:val="00E927A8"/>
    <w:rsid w:val="00E92A4E"/>
    <w:rsid w:val="00E930F6"/>
    <w:rsid w:val="00E93141"/>
    <w:rsid w:val="00E94778"/>
    <w:rsid w:val="00E956B3"/>
    <w:rsid w:val="00E95EC6"/>
    <w:rsid w:val="00E967E3"/>
    <w:rsid w:val="00E96E18"/>
    <w:rsid w:val="00E97B47"/>
    <w:rsid w:val="00EA2E08"/>
    <w:rsid w:val="00EA3345"/>
    <w:rsid w:val="00EA359B"/>
    <w:rsid w:val="00EA3F01"/>
    <w:rsid w:val="00EA4177"/>
    <w:rsid w:val="00EA4229"/>
    <w:rsid w:val="00EA4F20"/>
    <w:rsid w:val="00EA5589"/>
    <w:rsid w:val="00EA5593"/>
    <w:rsid w:val="00EA5C4D"/>
    <w:rsid w:val="00EA5E35"/>
    <w:rsid w:val="00EA69AB"/>
    <w:rsid w:val="00EA6F9D"/>
    <w:rsid w:val="00EA7EED"/>
    <w:rsid w:val="00EA7F17"/>
    <w:rsid w:val="00EB0922"/>
    <w:rsid w:val="00EB0B1E"/>
    <w:rsid w:val="00EB22AE"/>
    <w:rsid w:val="00EB280C"/>
    <w:rsid w:val="00EB2F43"/>
    <w:rsid w:val="00EB371D"/>
    <w:rsid w:val="00EB438D"/>
    <w:rsid w:val="00EB5042"/>
    <w:rsid w:val="00EB6E40"/>
    <w:rsid w:val="00EB6F7C"/>
    <w:rsid w:val="00EC1C41"/>
    <w:rsid w:val="00EC3351"/>
    <w:rsid w:val="00EC3D78"/>
    <w:rsid w:val="00EC5B7B"/>
    <w:rsid w:val="00EC658F"/>
    <w:rsid w:val="00EC6630"/>
    <w:rsid w:val="00EC6A6B"/>
    <w:rsid w:val="00EC76C0"/>
    <w:rsid w:val="00EC7900"/>
    <w:rsid w:val="00ED0B4A"/>
    <w:rsid w:val="00ED1060"/>
    <w:rsid w:val="00ED247F"/>
    <w:rsid w:val="00ED2788"/>
    <w:rsid w:val="00ED3240"/>
    <w:rsid w:val="00ED34DE"/>
    <w:rsid w:val="00ED3C44"/>
    <w:rsid w:val="00ED4545"/>
    <w:rsid w:val="00ED4622"/>
    <w:rsid w:val="00ED4A51"/>
    <w:rsid w:val="00ED56C4"/>
    <w:rsid w:val="00ED5D40"/>
    <w:rsid w:val="00ED633B"/>
    <w:rsid w:val="00ED646F"/>
    <w:rsid w:val="00ED6D00"/>
    <w:rsid w:val="00ED748B"/>
    <w:rsid w:val="00ED7963"/>
    <w:rsid w:val="00ED7FC1"/>
    <w:rsid w:val="00EE05B8"/>
    <w:rsid w:val="00EE07B4"/>
    <w:rsid w:val="00EE0B08"/>
    <w:rsid w:val="00EE156A"/>
    <w:rsid w:val="00EE19B6"/>
    <w:rsid w:val="00EE1A2B"/>
    <w:rsid w:val="00EE36C9"/>
    <w:rsid w:val="00EE3C2C"/>
    <w:rsid w:val="00EE55BF"/>
    <w:rsid w:val="00EE5A44"/>
    <w:rsid w:val="00EE5BEE"/>
    <w:rsid w:val="00EE62FB"/>
    <w:rsid w:val="00EE7E2B"/>
    <w:rsid w:val="00EF0712"/>
    <w:rsid w:val="00EF12DA"/>
    <w:rsid w:val="00EF1323"/>
    <w:rsid w:val="00EF14D4"/>
    <w:rsid w:val="00EF2794"/>
    <w:rsid w:val="00EF2C28"/>
    <w:rsid w:val="00EF2C79"/>
    <w:rsid w:val="00EF40CF"/>
    <w:rsid w:val="00EF59B8"/>
    <w:rsid w:val="00EF5A18"/>
    <w:rsid w:val="00EF604C"/>
    <w:rsid w:val="00EF671E"/>
    <w:rsid w:val="00EF790F"/>
    <w:rsid w:val="00EF7B8C"/>
    <w:rsid w:val="00EF7C9F"/>
    <w:rsid w:val="00F002B8"/>
    <w:rsid w:val="00F00631"/>
    <w:rsid w:val="00F00D3D"/>
    <w:rsid w:val="00F01D79"/>
    <w:rsid w:val="00F05AF3"/>
    <w:rsid w:val="00F05B27"/>
    <w:rsid w:val="00F05C88"/>
    <w:rsid w:val="00F05CFD"/>
    <w:rsid w:val="00F05EB0"/>
    <w:rsid w:val="00F0615F"/>
    <w:rsid w:val="00F061AA"/>
    <w:rsid w:val="00F0673D"/>
    <w:rsid w:val="00F06972"/>
    <w:rsid w:val="00F06A77"/>
    <w:rsid w:val="00F06AAE"/>
    <w:rsid w:val="00F06F80"/>
    <w:rsid w:val="00F109EA"/>
    <w:rsid w:val="00F10B05"/>
    <w:rsid w:val="00F10B3C"/>
    <w:rsid w:val="00F111EF"/>
    <w:rsid w:val="00F11953"/>
    <w:rsid w:val="00F119D3"/>
    <w:rsid w:val="00F12987"/>
    <w:rsid w:val="00F129B5"/>
    <w:rsid w:val="00F12E04"/>
    <w:rsid w:val="00F14485"/>
    <w:rsid w:val="00F14CC3"/>
    <w:rsid w:val="00F14FBA"/>
    <w:rsid w:val="00F1618A"/>
    <w:rsid w:val="00F16293"/>
    <w:rsid w:val="00F20596"/>
    <w:rsid w:val="00F20F6D"/>
    <w:rsid w:val="00F22767"/>
    <w:rsid w:val="00F23BED"/>
    <w:rsid w:val="00F245ED"/>
    <w:rsid w:val="00F2556B"/>
    <w:rsid w:val="00F25700"/>
    <w:rsid w:val="00F264FD"/>
    <w:rsid w:val="00F3013D"/>
    <w:rsid w:val="00F307E5"/>
    <w:rsid w:val="00F30A45"/>
    <w:rsid w:val="00F31783"/>
    <w:rsid w:val="00F31AA6"/>
    <w:rsid w:val="00F329D4"/>
    <w:rsid w:val="00F33196"/>
    <w:rsid w:val="00F33349"/>
    <w:rsid w:val="00F34766"/>
    <w:rsid w:val="00F3483C"/>
    <w:rsid w:val="00F35DF3"/>
    <w:rsid w:val="00F362E6"/>
    <w:rsid w:val="00F3780E"/>
    <w:rsid w:val="00F37847"/>
    <w:rsid w:val="00F37B30"/>
    <w:rsid w:val="00F37D68"/>
    <w:rsid w:val="00F407D1"/>
    <w:rsid w:val="00F41FB2"/>
    <w:rsid w:val="00F42361"/>
    <w:rsid w:val="00F4339E"/>
    <w:rsid w:val="00F434B0"/>
    <w:rsid w:val="00F435AF"/>
    <w:rsid w:val="00F4410A"/>
    <w:rsid w:val="00F44270"/>
    <w:rsid w:val="00F444D7"/>
    <w:rsid w:val="00F44835"/>
    <w:rsid w:val="00F45C85"/>
    <w:rsid w:val="00F46E84"/>
    <w:rsid w:val="00F46FB0"/>
    <w:rsid w:val="00F5037C"/>
    <w:rsid w:val="00F50BD2"/>
    <w:rsid w:val="00F5184E"/>
    <w:rsid w:val="00F520B6"/>
    <w:rsid w:val="00F520CD"/>
    <w:rsid w:val="00F520F4"/>
    <w:rsid w:val="00F52C0B"/>
    <w:rsid w:val="00F532D5"/>
    <w:rsid w:val="00F53B2D"/>
    <w:rsid w:val="00F53EF9"/>
    <w:rsid w:val="00F54A44"/>
    <w:rsid w:val="00F54E4B"/>
    <w:rsid w:val="00F558BD"/>
    <w:rsid w:val="00F561B2"/>
    <w:rsid w:val="00F56B70"/>
    <w:rsid w:val="00F572BE"/>
    <w:rsid w:val="00F57C3B"/>
    <w:rsid w:val="00F605F7"/>
    <w:rsid w:val="00F60F18"/>
    <w:rsid w:val="00F62250"/>
    <w:rsid w:val="00F63079"/>
    <w:rsid w:val="00F64B0D"/>
    <w:rsid w:val="00F64E3B"/>
    <w:rsid w:val="00F65294"/>
    <w:rsid w:val="00F65A9F"/>
    <w:rsid w:val="00F66865"/>
    <w:rsid w:val="00F66AE1"/>
    <w:rsid w:val="00F66F44"/>
    <w:rsid w:val="00F67117"/>
    <w:rsid w:val="00F6757D"/>
    <w:rsid w:val="00F70A99"/>
    <w:rsid w:val="00F73268"/>
    <w:rsid w:val="00F733B3"/>
    <w:rsid w:val="00F762F7"/>
    <w:rsid w:val="00F8028D"/>
    <w:rsid w:val="00F823C7"/>
    <w:rsid w:val="00F826A5"/>
    <w:rsid w:val="00F82FC3"/>
    <w:rsid w:val="00F83B6A"/>
    <w:rsid w:val="00F83F3B"/>
    <w:rsid w:val="00F8411A"/>
    <w:rsid w:val="00F85064"/>
    <w:rsid w:val="00F8599E"/>
    <w:rsid w:val="00F85D30"/>
    <w:rsid w:val="00F860B9"/>
    <w:rsid w:val="00F867A9"/>
    <w:rsid w:val="00F86C36"/>
    <w:rsid w:val="00F87738"/>
    <w:rsid w:val="00F87A5A"/>
    <w:rsid w:val="00F903F2"/>
    <w:rsid w:val="00F91AF1"/>
    <w:rsid w:val="00F92959"/>
    <w:rsid w:val="00F93969"/>
    <w:rsid w:val="00F93FCF"/>
    <w:rsid w:val="00F94136"/>
    <w:rsid w:val="00F9610F"/>
    <w:rsid w:val="00F965E0"/>
    <w:rsid w:val="00F9716F"/>
    <w:rsid w:val="00FA0407"/>
    <w:rsid w:val="00FA12B9"/>
    <w:rsid w:val="00FA1300"/>
    <w:rsid w:val="00FA209F"/>
    <w:rsid w:val="00FA244A"/>
    <w:rsid w:val="00FA25FD"/>
    <w:rsid w:val="00FA3D4B"/>
    <w:rsid w:val="00FA4115"/>
    <w:rsid w:val="00FA4CED"/>
    <w:rsid w:val="00FA54B7"/>
    <w:rsid w:val="00FA62C7"/>
    <w:rsid w:val="00FA7689"/>
    <w:rsid w:val="00FB0335"/>
    <w:rsid w:val="00FB03BC"/>
    <w:rsid w:val="00FB06D8"/>
    <w:rsid w:val="00FB1795"/>
    <w:rsid w:val="00FB20AF"/>
    <w:rsid w:val="00FB2BDE"/>
    <w:rsid w:val="00FB40AC"/>
    <w:rsid w:val="00FB4161"/>
    <w:rsid w:val="00FB44EC"/>
    <w:rsid w:val="00FB48A5"/>
    <w:rsid w:val="00FB5CCA"/>
    <w:rsid w:val="00FB6255"/>
    <w:rsid w:val="00FB67DC"/>
    <w:rsid w:val="00FB6E67"/>
    <w:rsid w:val="00FB77E8"/>
    <w:rsid w:val="00FB7A8C"/>
    <w:rsid w:val="00FC007C"/>
    <w:rsid w:val="00FC0494"/>
    <w:rsid w:val="00FC0796"/>
    <w:rsid w:val="00FC0C56"/>
    <w:rsid w:val="00FC0C92"/>
    <w:rsid w:val="00FC2429"/>
    <w:rsid w:val="00FC306F"/>
    <w:rsid w:val="00FC3A85"/>
    <w:rsid w:val="00FC3DC0"/>
    <w:rsid w:val="00FC3E93"/>
    <w:rsid w:val="00FC4F9D"/>
    <w:rsid w:val="00FC5ABE"/>
    <w:rsid w:val="00FC6354"/>
    <w:rsid w:val="00FC6416"/>
    <w:rsid w:val="00FC68E8"/>
    <w:rsid w:val="00FC69DE"/>
    <w:rsid w:val="00FC7468"/>
    <w:rsid w:val="00FC7F32"/>
    <w:rsid w:val="00FD0085"/>
    <w:rsid w:val="00FD188A"/>
    <w:rsid w:val="00FD1A20"/>
    <w:rsid w:val="00FD2060"/>
    <w:rsid w:val="00FD23C9"/>
    <w:rsid w:val="00FD3349"/>
    <w:rsid w:val="00FD392A"/>
    <w:rsid w:val="00FD3F54"/>
    <w:rsid w:val="00FD4367"/>
    <w:rsid w:val="00FD4B1C"/>
    <w:rsid w:val="00FD58EC"/>
    <w:rsid w:val="00FD5AB3"/>
    <w:rsid w:val="00FD627D"/>
    <w:rsid w:val="00FD65BA"/>
    <w:rsid w:val="00FD6970"/>
    <w:rsid w:val="00FE00BC"/>
    <w:rsid w:val="00FE0345"/>
    <w:rsid w:val="00FE14C5"/>
    <w:rsid w:val="00FE16E2"/>
    <w:rsid w:val="00FE1BA9"/>
    <w:rsid w:val="00FE1E50"/>
    <w:rsid w:val="00FE2668"/>
    <w:rsid w:val="00FE3328"/>
    <w:rsid w:val="00FE354C"/>
    <w:rsid w:val="00FE4246"/>
    <w:rsid w:val="00FE5138"/>
    <w:rsid w:val="00FE5AED"/>
    <w:rsid w:val="00FE6E19"/>
    <w:rsid w:val="00FE6F0F"/>
    <w:rsid w:val="00FE70AC"/>
    <w:rsid w:val="00FE73F6"/>
    <w:rsid w:val="00FE7589"/>
    <w:rsid w:val="00FE7883"/>
    <w:rsid w:val="00FF28BB"/>
    <w:rsid w:val="00FF3622"/>
    <w:rsid w:val="00FF38EA"/>
    <w:rsid w:val="00FF4552"/>
    <w:rsid w:val="00FF5662"/>
    <w:rsid w:val="00FF608C"/>
    <w:rsid w:val="00FF60F9"/>
    <w:rsid w:val="00FF6236"/>
    <w:rsid w:val="00FF62CF"/>
    <w:rsid w:val="00FF64D8"/>
    <w:rsid w:val="00FF779D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2C1716D"/>
  <w15:chartTrackingRefBased/>
  <w15:docId w15:val="{66510B29-ED00-0B4E-8642-7EA8C9F9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30EF"/>
    <w:rPr>
      <w:sz w:val="24"/>
      <w:szCs w:val="24"/>
    </w:rPr>
  </w:style>
  <w:style w:type="paragraph" w:styleId="Nagwek1">
    <w:name w:val="heading 1"/>
    <w:aliases w:val="Znak2, Znak2"/>
    <w:basedOn w:val="Normalny"/>
    <w:next w:val="Normalny"/>
    <w:link w:val="Nagwek1Znak"/>
    <w:uiPriority w:val="99"/>
    <w:qFormat/>
    <w:rsid w:val="00B65919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65919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65919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65919"/>
    <w:pPr>
      <w:keepNext/>
      <w:spacing w:before="240" w:after="60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5919"/>
    <w:pPr>
      <w:spacing w:before="240" w:after="60"/>
      <w:outlineLvl w:val="4"/>
    </w:pPr>
    <w:rPr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4440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65919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65919"/>
    <w:pPr>
      <w:spacing w:before="240" w:after="60"/>
      <w:outlineLvl w:val="7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2 Znak"/>
    <w:link w:val="Nagwek1"/>
    <w:uiPriority w:val="99"/>
    <w:locked/>
    <w:rsid w:val="0097184A"/>
    <w:rPr>
      <w:rFonts w:ascii="Arial" w:hAnsi="Arial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locked/>
    <w:rsid w:val="005538FC"/>
    <w:rPr>
      <w:rFonts w:ascii="Arial" w:hAnsi="Arial" w:cs="Times New Roman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5538FC"/>
    <w:rPr>
      <w:rFonts w:ascii="Arial" w:hAnsi="Arial" w:cs="Times New Roman"/>
      <w:b/>
      <w:sz w:val="26"/>
      <w:lang w:val="pl-PL" w:eastAsia="pl-PL"/>
    </w:rPr>
  </w:style>
  <w:style w:type="character" w:customStyle="1" w:styleId="Nagwek4Znak">
    <w:name w:val="Nagłówek 4 Znak"/>
    <w:link w:val="Nagwek4"/>
    <w:uiPriority w:val="99"/>
    <w:locked/>
    <w:rsid w:val="005538FC"/>
    <w:rPr>
      <w:rFonts w:cs="Times New Roman"/>
      <w:b/>
      <w:sz w:val="28"/>
      <w:lang w:val="pl-PL" w:eastAsia="pl-PL"/>
    </w:rPr>
  </w:style>
  <w:style w:type="character" w:customStyle="1" w:styleId="Nagwek5Znak">
    <w:name w:val="Nagłówek 5 Znak"/>
    <w:link w:val="Nagwek5"/>
    <w:uiPriority w:val="99"/>
    <w:locked/>
    <w:rsid w:val="005538FC"/>
    <w:rPr>
      <w:rFonts w:cs="Times New Roman"/>
      <w:b/>
      <w:i/>
      <w:sz w:val="26"/>
      <w:lang w:val="pl-PL" w:eastAsia="pl-PL"/>
    </w:rPr>
  </w:style>
  <w:style w:type="character" w:customStyle="1" w:styleId="Nagwek7Znak">
    <w:name w:val="Nagłówek 7 Znak"/>
    <w:link w:val="Nagwek7"/>
    <w:uiPriority w:val="99"/>
    <w:locked/>
    <w:rsid w:val="005538FC"/>
    <w:rPr>
      <w:rFonts w:ascii="Tahoma" w:hAnsi="Tahoma" w:cs="Times New Roman"/>
      <w:b/>
      <w:lang w:val="pl-PL" w:eastAsia="pl-PL"/>
    </w:rPr>
  </w:style>
  <w:style w:type="character" w:customStyle="1" w:styleId="Nagwek8Znak">
    <w:name w:val="Nagłówek 8 Znak"/>
    <w:link w:val="Nagwek8"/>
    <w:uiPriority w:val="99"/>
    <w:locked/>
    <w:rsid w:val="005538FC"/>
    <w:rPr>
      <w:rFonts w:cs="Times New Roman"/>
      <w:i/>
      <w:sz w:val="24"/>
      <w:lang w:val="pl-PL" w:eastAsia="pl-PL"/>
    </w:rPr>
  </w:style>
  <w:style w:type="paragraph" w:customStyle="1" w:styleId="pkt">
    <w:name w:val="pkt"/>
    <w:basedOn w:val="Normalny"/>
    <w:link w:val="pktZnak"/>
    <w:uiPriority w:val="99"/>
    <w:rsid w:val="00B65919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character" w:customStyle="1" w:styleId="pktZnak">
    <w:name w:val="pkt Znak"/>
    <w:link w:val="pkt"/>
    <w:uiPriority w:val="99"/>
    <w:locked/>
    <w:rsid w:val="0097184A"/>
    <w:rPr>
      <w:sz w:val="24"/>
    </w:rPr>
  </w:style>
  <w:style w:type="paragraph" w:customStyle="1" w:styleId="pkt1">
    <w:name w:val="pkt1"/>
    <w:basedOn w:val="pkt"/>
    <w:uiPriority w:val="99"/>
    <w:rsid w:val="00B65919"/>
    <w:pPr>
      <w:ind w:left="850" w:hanging="425"/>
    </w:pPr>
  </w:style>
  <w:style w:type="paragraph" w:styleId="Tytu">
    <w:name w:val="Title"/>
    <w:basedOn w:val="Normalny"/>
    <w:link w:val="TytuZnak"/>
    <w:uiPriority w:val="99"/>
    <w:qFormat/>
    <w:rsid w:val="00B65919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99"/>
    <w:locked/>
    <w:rsid w:val="005538FC"/>
    <w:rPr>
      <w:rFonts w:ascii="Arial" w:hAnsi="Arial" w:cs="Times New Roman"/>
      <w:b/>
      <w:sz w:val="22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B65919"/>
    <w:pPr>
      <w:jc w:val="both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sid w:val="00EE36C9"/>
    <w:rPr>
      <w:rFonts w:ascii="Arial" w:hAnsi="Arial" w:cs="Times New Roman"/>
      <w:b/>
      <w:sz w:val="22"/>
    </w:rPr>
  </w:style>
  <w:style w:type="paragraph" w:styleId="Tekstpodstawowy2">
    <w:name w:val="Body Text 2"/>
    <w:basedOn w:val="Normalny"/>
    <w:link w:val="Tekstpodstawowy2Znak"/>
    <w:uiPriority w:val="99"/>
    <w:rsid w:val="00B65919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B264F0"/>
    <w:rPr>
      <w:rFonts w:ascii="Arial" w:hAnsi="Arial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B65919"/>
    <w:pPr>
      <w:tabs>
        <w:tab w:val="center" w:pos="4536"/>
        <w:tab w:val="right" w:pos="9072"/>
      </w:tabs>
    </w:pPr>
    <w:rPr>
      <w:rFonts w:ascii="Tahoma" w:hAnsi="Tahoma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0E2C79"/>
    <w:rPr>
      <w:rFonts w:ascii="Tahoma" w:hAnsi="Tahoma" w:cs="Times New Roman"/>
    </w:rPr>
  </w:style>
  <w:style w:type="character" w:customStyle="1" w:styleId="WW8Num2z0">
    <w:name w:val="WW8Num2z0"/>
    <w:uiPriority w:val="99"/>
    <w:rsid w:val="00B65919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B65919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E53B53"/>
    <w:rPr>
      <w:rFonts w:cs="Times New Roman"/>
      <w:sz w:val="16"/>
      <w:lang w:val="pl-PL" w:eastAsia="pl-PL"/>
    </w:rPr>
  </w:style>
  <w:style w:type="paragraph" w:styleId="NormalnyWeb">
    <w:name w:val="Normal (Web)"/>
    <w:basedOn w:val="Normalny"/>
    <w:uiPriority w:val="99"/>
    <w:rsid w:val="00B65919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B65919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B65919"/>
    <w:pPr>
      <w:spacing w:after="120"/>
      <w:ind w:left="283"/>
    </w:pPr>
    <w:rPr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E36A9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65919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896801"/>
    <w:rPr>
      <w:rFonts w:cs="Times New Roman"/>
      <w:sz w:val="24"/>
    </w:rPr>
  </w:style>
  <w:style w:type="paragraph" w:styleId="Tekstprzypisudolnego">
    <w:name w:val="footnote text"/>
    <w:basedOn w:val="Normalny"/>
    <w:link w:val="TekstprzypisudolnegoZnak"/>
    <w:rsid w:val="00B65919"/>
    <w:rPr>
      <w:rFonts w:ascii="Tahoma" w:hAnsi="Tahoma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locked/>
    <w:rsid w:val="005D0EBE"/>
    <w:rPr>
      <w:rFonts w:ascii="Tahoma" w:hAnsi="Tahoma" w:cs="Times New Roman"/>
    </w:rPr>
  </w:style>
  <w:style w:type="paragraph" w:styleId="Zwykytekst">
    <w:name w:val="Plain Text"/>
    <w:basedOn w:val="Normalny"/>
    <w:link w:val="ZwykytekstZnak"/>
    <w:rsid w:val="00B6591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locked/>
    <w:rsid w:val="009D618E"/>
    <w:rPr>
      <w:rFonts w:ascii="Courier New" w:hAnsi="Courier New" w:cs="Times New Roman"/>
    </w:rPr>
  </w:style>
  <w:style w:type="paragraph" w:customStyle="1" w:styleId="wypunkt">
    <w:name w:val="wypunkt"/>
    <w:basedOn w:val="Normalny"/>
    <w:uiPriority w:val="99"/>
    <w:rsid w:val="00B65919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rsid w:val="00B6591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B65919"/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locked/>
    <w:rsid w:val="008630FD"/>
    <w:rPr>
      <w:rFonts w:ascii="Tahoma" w:hAnsi="Tahoma" w:cs="Times New Roman"/>
    </w:rPr>
  </w:style>
  <w:style w:type="paragraph" w:styleId="Tekstdymka">
    <w:name w:val="Balloon Text"/>
    <w:basedOn w:val="Normalny"/>
    <w:link w:val="TekstdymkaZnak"/>
    <w:uiPriority w:val="99"/>
    <w:rsid w:val="00B65919"/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8630FD"/>
    <w:rPr>
      <w:rFonts w:ascii="Tahoma" w:hAnsi="Tahoma" w:cs="Times New Roman"/>
      <w:sz w:val="16"/>
    </w:rPr>
  </w:style>
  <w:style w:type="paragraph" w:customStyle="1" w:styleId="ust">
    <w:name w:val="ust"/>
    <w:uiPriority w:val="99"/>
    <w:rsid w:val="00B65919"/>
    <w:pPr>
      <w:spacing w:before="60" w:after="60"/>
      <w:ind w:left="426" w:hanging="284"/>
      <w:jc w:val="both"/>
    </w:pPr>
    <w:rPr>
      <w:sz w:val="24"/>
    </w:rPr>
  </w:style>
  <w:style w:type="character" w:styleId="Odwoanieprzypisudolnego">
    <w:name w:val="footnote reference"/>
    <w:uiPriority w:val="99"/>
    <w:semiHidden/>
    <w:rsid w:val="00B65919"/>
    <w:rPr>
      <w:rFonts w:cs="Times New Roman"/>
      <w:sz w:val="20"/>
      <w:vertAlign w:val="superscript"/>
    </w:rPr>
  </w:style>
  <w:style w:type="character" w:styleId="Numerstrony">
    <w:name w:val="page number"/>
    <w:uiPriority w:val="99"/>
    <w:rsid w:val="00B65919"/>
    <w:rPr>
      <w:rFonts w:cs="Times New Roman"/>
    </w:rPr>
  </w:style>
  <w:style w:type="paragraph" w:customStyle="1" w:styleId="ustp">
    <w:name w:val="ustęp"/>
    <w:basedOn w:val="Normalny"/>
    <w:uiPriority w:val="99"/>
    <w:rsid w:val="00B65919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uiPriority w:val="99"/>
    <w:rsid w:val="00B65919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uiPriority w:val="99"/>
    <w:qFormat/>
    <w:rsid w:val="00B65919"/>
    <w:pPr>
      <w:jc w:val="right"/>
    </w:pPr>
    <w:rPr>
      <w:b/>
      <w:bCs/>
      <w:i/>
      <w:iCs/>
    </w:rPr>
  </w:style>
  <w:style w:type="paragraph" w:customStyle="1" w:styleId="ust1art">
    <w:name w:val="ust1 art"/>
    <w:uiPriority w:val="99"/>
    <w:rsid w:val="00B65919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6591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8630FD"/>
    <w:rPr>
      <w:rFonts w:ascii="Tahoma" w:hAnsi="Tahoma" w:cs="Times New Roman"/>
      <w:b/>
    </w:rPr>
  </w:style>
  <w:style w:type="paragraph" w:styleId="Nagwek">
    <w:name w:val="header"/>
    <w:basedOn w:val="Normalny"/>
    <w:link w:val="NagwekZnak"/>
    <w:uiPriority w:val="99"/>
    <w:rsid w:val="00B65919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0E2C79"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B65919"/>
    <w:pPr>
      <w:spacing w:after="120"/>
      <w:ind w:left="283"/>
    </w:pPr>
    <w:rPr>
      <w:sz w:val="16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4E36A9"/>
    <w:rPr>
      <w:rFonts w:cs="Times New Roman"/>
      <w:sz w:val="16"/>
    </w:rPr>
  </w:style>
  <w:style w:type="paragraph" w:customStyle="1" w:styleId="CharZnakCharZnakCharZnakCharZnakZnakZnakZnak">
    <w:name w:val="Char Znak Char Znak Char Znak Char Znak Znak Znak Znak"/>
    <w:basedOn w:val="Normalny"/>
    <w:uiPriority w:val="99"/>
    <w:rsid w:val="00B65919"/>
  </w:style>
  <w:style w:type="paragraph" w:styleId="Lista">
    <w:name w:val="List"/>
    <w:basedOn w:val="Normalny"/>
    <w:uiPriority w:val="99"/>
    <w:rsid w:val="00B65919"/>
    <w:pPr>
      <w:ind w:left="283" w:hanging="283"/>
    </w:pPr>
  </w:style>
  <w:style w:type="paragraph" w:styleId="Lista2">
    <w:name w:val="List 2"/>
    <w:basedOn w:val="Normalny"/>
    <w:uiPriority w:val="99"/>
    <w:rsid w:val="00B65919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B65919"/>
    <w:pPr>
      <w:numPr>
        <w:numId w:val="1"/>
      </w:numPr>
    </w:pPr>
  </w:style>
  <w:style w:type="paragraph" w:styleId="Listapunktowana2">
    <w:name w:val="List Bullet 2"/>
    <w:basedOn w:val="Normalny"/>
    <w:autoRedefine/>
    <w:uiPriority w:val="99"/>
    <w:rsid w:val="00B65919"/>
    <w:pPr>
      <w:numPr>
        <w:numId w:val="2"/>
      </w:numPr>
    </w:pPr>
  </w:style>
  <w:style w:type="paragraph" w:styleId="Listapunktowana3">
    <w:name w:val="List Bullet 3"/>
    <w:basedOn w:val="Normalny"/>
    <w:autoRedefine/>
    <w:uiPriority w:val="99"/>
    <w:rsid w:val="00B65919"/>
    <w:pPr>
      <w:numPr>
        <w:numId w:val="3"/>
      </w:numPr>
    </w:pPr>
  </w:style>
  <w:style w:type="paragraph" w:styleId="Lista-kontynuacja">
    <w:name w:val="List Continue"/>
    <w:basedOn w:val="Normalny"/>
    <w:uiPriority w:val="99"/>
    <w:rsid w:val="00B65919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65919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uiPriority w:val="99"/>
    <w:rsid w:val="006A337B"/>
  </w:style>
  <w:style w:type="table" w:styleId="Tabela-Siatka">
    <w:name w:val="Table Grid"/>
    <w:basedOn w:val="Standardowy"/>
    <w:uiPriority w:val="99"/>
    <w:rsid w:val="00AF5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uiPriority w:val="99"/>
    <w:rsid w:val="00A2062A"/>
  </w:style>
  <w:style w:type="paragraph" w:customStyle="1" w:styleId="CharZnakCharZnakCharZnakCharZnakZnakZnakZnakZnakZnakZnak">
    <w:name w:val="Char Znak Char Znak Char Znak Char Znak Znak Znak Znak Znak Znak Znak"/>
    <w:basedOn w:val="Normalny"/>
    <w:uiPriority w:val="99"/>
    <w:rsid w:val="00A03850"/>
  </w:style>
  <w:style w:type="paragraph" w:customStyle="1" w:styleId="Default">
    <w:name w:val="Default"/>
    <w:rsid w:val="00E603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66F44"/>
    <w:pPr>
      <w:ind w:left="708"/>
    </w:pPr>
  </w:style>
  <w:style w:type="character" w:customStyle="1" w:styleId="apple-style-span">
    <w:name w:val="apple-style-span"/>
    <w:uiPriority w:val="99"/>
    <w:rsid w:val="00320EE3"/>
    <w:rPr>
      <w:rFonts w:cs="Times New Roman"/>
    </w:rPr>
  </w:style>
  <w:style w:type="paragraph" w:customStyle="1" w:styleId="BodyText21">
    <w:name w:val="Body Text 21"/>
    <w:basedOn w:val="Normalny"/>
    <w:uiPriority w:val="99"/>
    <w:rsid w:val="007E46A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D044DD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44DD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D044DD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uiPriority w:val="99"/>
    <w:rsid w:val="00024F97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uiPriority w:val="99"/>
    <w:rsid w:val="00024F97"/>
    <w:rPr>
      <w:rFonts w:ascii="Arial" w:hAnsi="Arial"/>
      <w:color w:val="auto"/>
    </w:rPr>
  </w:style>
  <w:style w:type="paragraph" w:customStyle="1" w:styleId="arimr">
    <w:name w:val="arimr"/>
    <w:basedOn w:val="Normalny"/>
    <w:uiPriority w:val="99"/>
    <w:rsid w:val="00065FC4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uiPriority w:val="99"/>
    <w:rsid w:val="005B762A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99"/>
    <w:qFormat/>
    <w:rsid w:val="00F64E3B"/>
    <w:rPr>
      <w:rFonts w:ascii="Arial" w:hAnsi="Arial"/>
      <w:b/>
      <w:szCs w:val="20"/>
    </w:rPr>
  </w:style>
  <w:style w:type="character" w:customStyle="1" w:styleId="PodtytuZnak">
    <w:name w:val="Podtytuł Znak"/>
    <w:link w:val="Podtytu"/>
    <w:uiPriority w:val="99"/>
    <w:locked/>
    <w:rsid w:val="00F64E3B"/>
    <w:rPr>
      <w:rFonts w:ascii="Arial" w:hAnsi="Arial" w:cs="Times New Roman"/>
      <w:b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3795"/>
    <w:pPr>
      <w:numPr>
        <w:numId w:val="6"/>
      </w:numPr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E36A9"/>
  </w:style>
  <w:style w:type="paragraph" w:customStyle="1" w:styleId="paragraf">
    <w:name w:val="paragraf"/>
    <w:basedOn w:val="Normalny"/>
    <w:uiPriority w:val="99"/>
    <w:rsid w:val="00B63795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uiPriority w:val="99"/>
    <w:rsid w:val="00B63795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uiPriority w:val="99"/>
    <w:rsid w:val="00B63795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uiPriority w:val="99"/>
    <w:rsid w:val="005D0EBE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ListParagraph1">
    <w:name w:val="List Paragraph1"/>
    <w:basedOn w:val="Normalny"/>
    <w:uiPriority w:val="99"/>
    <w:rsid w:val="006C10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97184A"/>
    <w:rPr>
      <w:rFonts w:ascii="Tahoma" w:hAnsi="Tahoma"/>
      <w:sz w:val="16"/>
      <w:szCs w:val="20"/>
      <w:lang w:val="x-none" w:eastAsia="x-none"/>
    </w:rPr>
  </w:style>
  <w:style w:type="character" w:customStyle="1" w:styleId="MapadokumentuZnak">
    <w:name w:val="Mapa dokumentu Znak"/>
    <w:link w:val="Mapadokumentu"/>
    <w:uiPriority w:val="99"/>
    <w:locked/>
    <w:rsid w:val="0097184A"/>
    <w:rPr>
      <w:rFonts w:ascii="Tahoma" w:hAnsi="Tahoma" w:cs="Times New Roman"/>
      <w:sz w:val="16"/>
    </w:rPr>
  </w:style>
  <w:style w:type="paragraph" w:customStyle="1" w:styleId="ZnakZnak1">
    <w:name w:val="Znak Znak1"/>
    <w:basedOn w:val="Normalny"/>
    <w:uiPriority w:val="99"/>
    <w:rsid w:val="0097184A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99"/>
    <w:qFormat/>
    <w:rsid w:val="000444A7"/>
    <w:pPr>
      <w:spacing w:line="276" w:lineRule="auto"/>
      <w:jc w:val="both"/>
    </w:pPr>
    <w:rPr>
      <w:rFonts w:ascii="Palatino Linotype" w:hAnsi="Palatino Linotype"/>
      <w:b/>
      <w:sz w:val="20"/>
    </w:rPr>
  </w:style>
  <w:style w:type="paragraph" w:customStyle="1" w:styleId="xl53">
    <w:name w:val="xl53"/>
    <w:basedOn w:val="Normalny"/>
    <w:uiPriority w:val="99"/>
    <w:rsid w:val="0097184A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uiPriority w:val="99"/>
    <w:locked/>
    <w:rsid w:val="00D90A3C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uiPriority w:val="99"/>
    <w:locked/>
    <w:rsid w:val="00D90A3C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C37E9B"/>
    <w:rPr>
      <w:sz w:val="24"/>
      <w:szCs w:val="24"/>
    </w:rPr>
  </w:style>
  <w:style w:type="paragraph" w:customStyle="1" w:styleId="BodyTextIndent21">
    <w:name w:val="Body Text Indent 21"/>
    <w:basedOn w:val="Normalny"/>
    <w:uiPriority w:val="99"/>
    <w:rsid w:val="00C1371A"/>
    <w:pPr>
      <w:spacing w:line="360" w:lineRule="atLeast"/>
    </w:pPr>
    <w:rPr>
      <w:szCs w:val="20"/>
    </w:rPr>
  </w:style>
  <w:style w:type="character" w:styleId="Pogrubienie">
    <w:name w:val="Strong"/>
    <w:uiPriority w:val="22"/>
    <w:qFormat/>
    <w:rsid w:val="00773AE9"/>
    <w:rPr>
      <w:rFonts w:cs="Times New Roman"/>
      <w:b/>
    </w:rPr>
  </w:style>
  <w:style w:type="paragraph" w:customStyle="1" w:styleId="Akapitzlist1">
    <w:name w:val="Akapit z listą1"/>
    <w:basedOn w:val="Normalny"/>
    <w:uiPriority w:val="99"/>
    <w:rsid w:val="00C931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rsid w:val="00B613B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character" w:customStyle="1" w:styleId="ZnakZnak16">
    <w:name w:val="Znak Znak16"/>
    <w:uiPriority w:val="99"/>
    <w:rsid w:val="005538FC"/>
    <w:rPr>
      <w:rFonts w:ascii="Arial" w:hAnsi="Arial"/>
      <w:b/>
      <w:sz w:val="22"/>
    </w:rPr>
  </w:style>
  <w:style w:type="paragraph" w:customStyle="1" w:styleId="Styl">
    <w:name w:val="Styl"/>
    <w:uiPriority w:val="99"/>
    <w:rsid w:val="005538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1">
    <w:name w:val="Styl1"/>
    <w:basedOn w:val="Normalny"/>
    <w:uiPriority w:val="99"/>
    <w:rsid w:val="005538FC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styleId="Odwoanieprzypisukocowego">
    <w:name w:val="endnote reference"/>
    <w:uiPriority w:val="99"/>
    <w:semiHidden/>
    <w:rsid w:val="005538FC"/>
    <w:rPr>
      <w:rFonts w:cs="Times New Roman"/>
      <w:vertAlign w:val="superscript"/>
    </w:rPr>
  </w:style>
  <w:style w:type="paragraph" w:customStyle="1" w:styleId="TekstdokumentuZnak">
    <w:name w:val="Tekst dokumentu Znak"/>
    <w:basedOn w:val="Normalny"/>
    <w:link w:val="TekstdokumentuZnakZnak"/>
    <w:uiPriority w:val="99"/>
    <w:rsid w:val="005538FC"/>
    <w:pPr>
      <w:spacing w:before="60"/>
      <w:ind w:left="425"/>
      <w:jc w:val="both"/>
    </w:pPr>
    <w:rPr>
      <w:szCs w:val="20"/>
    </w:rPr>
  </w:style>
  <w:style w:type="character" w:customStyle="1" w:styleId="TekstdokumentuZnakZnak">
    <w:name w:val="Tekst dokumentu Znak Znak"/>
    <w:link w:val="TekstdokumentuZnak"/>
    <w:uiPriority w:val="99"/>
    <w:locked/>
    <w:rsid w:val="005538FC"/>
    <w:rPr>
      <w:sz w:val="24"/>
      <w:lang w:val="pl-PL" w:eastAsia="pl-PL"/>
    </w:rPr>
  </w:style>
  <w:style w:type="paragraph" w:customStyle="1" w:styleId="msolistparagraph0">
    <w:name w:val="msolistparagraph"/>
    <w:basedOn w:val="Normalny"/>
    <w:uiPriority w:val="99"/>
    <w:rsid w:val="005538FC"/>
    <w:pPr>
      <w:ind w:left="720"/>
    </w:pPr>
    <w:rPr>
      <w:rFonts w:ascii="Calibri" w:hAnsi="Calibri"/>
      <w:sz w:val="22"/>
      <w:szCs w:val="22"/>
    </w:rPr>
  </w:style>
  <w:style w:type="character" w:styleId="UyteHipercze">
    <w:name w:val="FollowedHyperlink"/>
    <w:uiPriority w:val="99"/>
    <w:rsid w:val="005538FC"/>
    <w:rPr>
      <w:rFonts w:cs="Times New Roman"/>
      <w:color w:val="800080"/>
      <w:u w:val="single"/>
    </w:rPr>
  </w:style>
  <w:style w:type="paragraph" w:customStyle="1" w:styleId="xl65">
    <w:name w:val="xl65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uiPriority w:val="99"/>
    <w:rsid w:val="00553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alny"/>
    <w:uiPriority w:val="99"/>
    <w:rsid w:val="00553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ny"/>
    <w:uiPriority w:val="99"/>
    <w:rsid w:val="00553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0">
    <w:name w:val="xl80"/>
    <w:basedOn w:val="Normalny"/>
    <w:uiPriority w:val="99"/>
    <w:rsid w:val="00553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ZnakZnak15">
    <w:name w:val="Znak Znak15"/>
    <w:uiPriority w:val="99"/>
    <w:rsid w:val="005538FC"/>
    <w:rPr>
      <w:rFonts w:ascii="Arial" w:hAnsi="Arial"/>
    </w:rPr>
  </w:style>
  <w:style w:type="paragraph" w:customStyle="1" w:styleId="font5">
    <w:name w:val="font5"/>
    <w:basedOn w:val="Normalny"/>
    <w:uiPriority w:val="99"/>
    <w:rsid w:val="0015397D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uiPriority w:val="99"/>
    <w:rsid w:val="0015397D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Normalny"/>
    <w:uiPriority w:val="99"/>
    <w:rsid w:val="0015397D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8">
    <w:name w:val="font8"/>
    <w:basedOn w:val="Normalny"/>
    <w:uiPriority w:val="99"/>
    <w:rsid w:val="0015397D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font9">
    <w:name w:val="font9"/>
    <w:basedOn w:val="Normalny"/>
    <w:uiPriority w:val="99"/>
    <w:rsid w:val="0015397D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Normalny"/>
    <w:uiPriority w:val="99"/>
    <w:rsid w:val="0015397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xl78">
    <w:name w:val="xl7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i/>
      <w:iCs/>
      <w:color w:val="000000"/>
      <w:sz w:val="16"/>
      <w:szCs w:val="16"/>
    </w:rPr>
  </w:style>
  <w:style w:type="paragraph" w:customStyle="1" w:styleId="xl84">
    <w:name w:val="xl8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6">
    <w:name w:val="xl8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9">
    <w:name w:val="xl8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0">
    <w:name w:val="xl9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1">
    <w:name w:val="xl9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4">
    <w:name w:val="xl9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5">
    <w:name w:val="xl9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6">
    <w:name w:val="xl9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7">
    <w:name w:val="xl9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01">
    <w:name w:val="xl10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3">
    <w:name w:val="xl10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09">
    <w:name w:val="xl10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1">
    <w:name w:val="xl11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2">
    <w:name w:val="xl11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color w:val="C0C0C0"/>
      <w:sz w:val="16"/>
      <w:szCs w:val="16"/>
    </w:rPr>
  </w:style>
  <w:style w:type="paragraph" w:customStyle="1" w:styleId="xl113">
    <w:name w:val="xl11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14">
    <w:name w:val="xl11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5">
    <w:name w:val="xl11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7">
    <w:name w:val="xl11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18">
    <w:name w:val="xl11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119">
    <w:name w:val="xl11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20">
    <w:name w:val="xl12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1">
    <w:name w:val="xl12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2">
    <w:name w:val="xl12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23">
    <w:name w:val="xl12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25">
    <w:name w:val="xl12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7">
    <w:name w:val="xl12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29">
    <w:name w:val="xl12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0">
    <w:name w:val="xl13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31">
    <w:name w:val="xl13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32">
    <w:name w:val="xl13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35">
    <w:name w:val="xl13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6">
    <w:name w:val="xl13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8">
    <w:name w:val="xl13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000000"/>
    </w:rPr>
  </w:style>
  <w:style w:type="paragraph" w:customStyle="1" w:styleId="xl140">
    <w:name w:val="xl14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1">
    <w:name w:val="xl14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3">
    <w:name w:val="xl14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6">
    <w:name w:val="xl14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47">
    <w:name w:val="xl14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1">
    <w:name w:val="xl15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52">
    <w:name w:val="xl15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53">
    <w:name w:val="xl15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54">
    <w:name w:val="xl15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55">
    <w:name w:val="xl15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6">
    <w:name w:val="xl15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57">
    <w:name w:val="xl15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8">
    <w:name w:val="xl15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9">
    <w:name w:val="xl15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0">
    <w:name w:val="xl160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1">
    <w:name w:val="xl16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2">
    <w:name w:val="xl16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3">
    <w:name w:val="xl16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4">
    <w:name w:val="xl16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65">
    <w:name w:val="xl16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66">
    <w:name w:val="xl16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67">
    <w:name w:val="xl167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68">
    <w:name w:val="xl168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9">
    <w:name w:val="xl169"/>
    <w:basedOn w:val="Normalny"/>
    <w:uiPriority w:val="99"/>
    <w:rsid w:val="0015397D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70">
    <w:name w:val="xl170"/>
    <w:basedOn w:val="Normalny"/>
    <w:uiPriority w:val="99"/>
    <w:rsid w:val="001539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71">
    <w:name w:val="xl171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72">
    <w:name w:val="xl172"/>
    <w:basedOn w:val="Normalny"/>
    <w:uiPriority w:val="99"/>
    <w:rsid w:val="0015397D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73">
    <w:name w:val="xl173"/>
    <w:basedOn w:val="Normalny"/>
    <w:uiPriority w:val="99"/>
    <w:rsid w:val="001539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74">
    <w:name w:val="xl17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75">
    <w:name w:val="xl175"/>
    <w:basedOn w:val="Normalny"/>
    <w:uiPriority w:val="99"/>
    <w:rsid w:val="0015397D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76">
    <w:name w:val="xl176"/>
    <w:basedOn w:val="Normalny"/>
    <w:uiPriority w:val="99"/>
    <w:rsid w:val="001539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77">
    <w:name w:val="xl177"/>
    <w:basedOn w:val="Normalny"/>
    <w:uiPriority w:val="99"/>
    <w:rsid w:val="0015397D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  <w:i/>
      <w:iCs/>
    </w:rPr>
  </w:style>
  <w:style w:type="paragraph" w:customStyle="1" w:styleId="xl178">
    <w:name w:val="xl178"/>
    <w:basedOn w:val="Normalny"/>
    <w:uiPriority w:val="99"/>
    <w:rsid w:val="001539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Calibri" w:hAnsi="Calibri"/>
      <w:b/>
      <w:bCs/>
      <w:i/>
      <w:iCs/>
    </w:rPr>
  </w:style>
  <w:style w:type="paragraph" w:customStyle="1" w:styleId="xl179">
    <w:name w:val="xl179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180">
    <w:name w:val="xl180"/>
    <w:basedOn w:val="Normalny"/>
    <w:uiPriority w:val="99"/>
    <w:rsid w:val="0015397D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181">
    <w:name w:val="xl181"/>
    <w:basedOn w:val="Normalny"/>
    <w:uiPriority w:val="99"/>
    <w:rsid w:val="001539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182">
    <w:name w:val="xl182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3">
    <w:name w:val="xl183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4">
    <w:name w:val="xl184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5">
    <w:name w:val="xl185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186">
    <w:name w:val="xl186"/>
    <w:basedOn w:val="Normalny"/>
    <w:uiPriority w:val="99"/>
    <w:rsid w:val="00153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CharZnakCharZnakCharZnakCharZnakZnakZnakZnak1">
    <w:name w:val="Char Znak Char Znak Char Znak Char Znak Znak Znak Znak1"/>
    <w:basedOn w:val="Normalny"/>
    <w:uiPriority w:val="99"/>
    <w:rsid w:val="004E36A9"/>
  </w:style>
  <w:style w:type="paragraph" w:customStyle="1" w:styleId="CharZnakCharZnakCharZnakCharZnakZnakZnakZnakZnakZnakZnak1">
    <w:name w:val="Char Znak Char Znak Char Znak Char Znak Znak Znak Znak Znak Znak Znak1"/>
    <w:basedOn w:val="Normalny"/>
    <w:uiPriority w:val="99"/>
    <w:rsid w:val="004E36A9"/>
  </w:style>
  <w:style w:type="character" w:customStyle="1" w:styleId="ZnakZnak131">
    <w:name w:val="Znak Znak131"/>
    <w:uiPriority w:val="99"/>
    <w:locked/>
    <w:rsid w:val="004E36A9"/>
    <w:rPr>
      <w:rFonts w:ascii="Arial" w:hAnsi="Arial"/>
      <w:b/>
      <w:sz w:val="22"/>
      <w:lang w:val="pl-PL" w:eastAsia="pl-PL"/>
    </w:rPr>
  </w:style>
  <w:style w:type="character" w:customStyle="1" w:styleId="ZnakZnak81">
    <w:name w:val="Znak Znak81"/>
    <w:uiPriority w:val="99"/>
    <w:locked/>
    <w:rsid w:val="004E36A9"/>
    <w:rPr>
      <w:sz w:val="24"/>
      <w:lang w:val="pl-PL" w:eastAsia="pl-PL"/>
    </w:rPr>
  </w:style>
  <w:style w:type="character" w:customStyle="1" w:styleId="ZnakZnak161">
    <w:name w:val="Znak Znak161"/>
    <w:uiPriority w:val="99"/>
    <w:rsid w:val="004E36A9"/>
    <w:rPr>
      <w:rFonts w:ascii="Arial" w:hAnsi="Arial"/>
      <w:b/>
      <w:sz w:val="22"/>
    </w:rPr>
  </w:style>
  <w:style w:type="character" w:customStyle="1" w:styleId="ZnakZnak151">
    <w:name w:val="Znak Znak151"/>
    <w:uiPriority w:val="99"/>
    <w:rsid w:val="004E36A9"/>
    <w:rPr>
      <w:rFonts w:ascii="Arial" w:hAnsi="Arial"/>
    </w:rPr>
  </w:style>
  <w:style w:type="paragraph" w:styleId="Nagwekspisutreci">
    <w:name w:val="TOC Heading"/>
    <w:basedOn w:val="Nagwek1"/>
    <w:next w:val="Normalny"/>
    <w:uiPriority w:val="39"/>
    <w:qFormat/>
    <w:rsid w:val="00F10B3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locked/>
    <w:rsid w:val="00F10B3C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locked/>
    <w:rsid w:val="00F10B3C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SIWZ-Rozdzia">
    <w:name w:val="SIWZ - Rozdział"/>
    <w:basedOn w:val="Nagwek1"/>
    <w:link w:val="SIWZ-RozdziaZnak"/>
    <w:autoRedefine/>
    <w:qFormat/>
    <w:rsid w:val="00A53C91"/>
    <w:pPr>
      <w:keepLines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1" w:color="auto"/>
      </w:pBdr>
      <w:shd w:val="clear" w:color="auto" w:fill="CCCCCC"/>
      <w:spacing w:before="0" w:after="120"/>
      <w:jc w:val="both"/>
    </w:pPr>
    <w:rPr>
      <w:rFonts w:ascii="Palatino Linotype" w:hAnsi="Palatino Linotype"/>
      <w:bCs/>
      <w:sz w:val="20"/>
    </w:rPr>
  </w:style>
  <w:style w:type="paragraph" w:customStyle="1" w:styleId="SIWZ-zacznik">
    <w:name w:val="SIWZ - załącznik"/>
    <w:basedOn w:val="Normalny"/>
    <w:link w:val="SIWZ-zacznikZnak"/>
    <w:autoRedefine/>
    <w:qFormat/>
    <w:rsid w:val="003935E9"/>
    <w:pPr>
      <w:outlineLvl w:val="0"/>
    </w:pPr>
    <w:rPr>
      <w:rFonts w:ascii="Palatino Linotype" w:hAnsi="Palatino Linotype"/>
      <w:b/>
      <w:sz w:val="20"/>
      <w:szCs w:val="20"/>
      <w:lang w:val="x-none" w:eastAsia="x-none"/>
    </w:rPr>
  </w:style>
  <w:style w:type="character" w:customStyle="1" w:styleId="SIWZ-RozdziaZnak">
    <w:name w:val="SIWZ - Rozdział Znak"/>
    <w:link w:val="SIWZ-Rozdzia"/>
    <w:rsid w:val="00A53C91"/>
    <w:rPr>
      <w:rFonts w:ascii="Palatino Linotype" w:hAnsi="Palatino Linotype"/>
      <w:b/>
      <w:bCs/>
      <w:kern w:val="32"/>
      <w:shd w:val="clear" w:color="auto" w:fill="CCCCCC"/>
      <w:lang w:val="x-none" w:eastAsia="x-none"/>
    </w:rPr>
  </w:style>
  <w:style w:type="paragraph" w:customStyle="1" w:styleId="CharZnakCharZnakCharZnakCharZnakZnakZnakZnakZnakZnakZnak0">
    <w:name w:val="Char Znak Char Znak Char Znak Char Znak Znak Znak Znak Znak Znak Znak"/>
    <w:basedOn w:val="Normalny"/>
    <w:rsid w:val="002D77F9"/>
  </w:style>
  <w:style w:type="character" w:customStyle="1" w:styleId="SIWZ-zacznikZnak">
    <w:name w:val="SIWZ - załącznik Znak"/>
    <w:link w:val="SIWZ-zacznik"/>
    <w:rsid w:val="003935E9"/>
    <w:rPr>
      <w:rFonts w:ascii="Palatino Linotype" w:hAnsi="Palatino Linotype"/>
      <w:b/>
      <w:lang w:val="x-none" w:eastAsia="x-none"/>
    </w:rPr>
  </w:style>
  <w:style w:type="character" w:customStyle="1" w:styleId="Znak2ZnakZnak">
    <w:name w:val="Znak2 Znak Znak"/>
    <w:rsid w:val="00B349A8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CharZnakCharZnakCharZnakCharZnakZnakZnakZnak0">
    <w:name w:val="Char Znak Char Znak Char Znak Char Znak Znak Znak Znak"/>
    <w:basedOn w:val="Normalny"/>
    <w:rsid w:val="00B349A8"/>
  </w:style>
  <w:style w:type="paragraph" w:customStyle="1" w:styleId="CharZnakCharZnakCharZnakCharZnak0">
    <w:name w:val="Char Znak Char Znak Char Znak Char Znak"/>
    <w:basedOn w:val="Normalny"/>
    <w:rsid w:val="00B349A8"/>
  </w:style>
  <w:style w:type="paragraph" w:customStyle="1" w:styleId="Tekstpodstawowy22">
    <w:name w:val="Tekst podstawowy 22"/>
    <w:basedOn w:val="Normalny"/>
    <w:rsid w:val="00B349A8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kapitzlist2">
    <w:name w:val="Akapit z listą2"/>
    <w:basedOn w:val="Normalny"/>
    <w:rsid w:val="00B349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B349A8"/>
  </w:style>
  <w:style w:type="numbering" w:customStyle="1" w:styleId="Bezlisty2">
    <w:name w:val="Bez listy2"/>
    <w:next w:val="Bezlisty"/>
    <w:semiHidden/>
    <w:rsid w:val="00B349A8"/>
  </w:style>
  <w:style w:type="numbering" w:customStyle="1" w:styleId="Bezlisty3">
    <w:name w:val="Bez listy3"/>
    <w:next w:val="Bezlisty"/>
    <w:semiHidden/>
    <w:rsid w:val="00B349A8"/>
  </w:style>
  <w:style w:type="character" w:customStyle="1" w:styleId="ZnakZnak23">
    <w:name w:val="Znak Znak23"/>
    <w:rsid w:val="00B349A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numbering" w:customStyle="1" w:styleId="Styl21">
    <w:name w:val="Styl21"/>
    <w:rsid w:val="00B349A8"/>
    <w:pPr>
      <w:numPr>
        <w:numId w:val="5"/>
      </w:numPr>
    </w:pPr>
  </w:style>
  <w:style w:type="paragraph" w:customStyle="1" w:styleId="xl24">
    <w:name w:val="xl24"/>
    <w:basedOn w:val="Normalny"/>
    <w:rsid w:val="00B349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25">
    <w:name w:val="xl25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6">
    <w:name w:val="xl26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7">
    <w:name w:val="xl27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28">
    <w:name w:val="xl28"/>
    <w:basedOn w:val="Normalny"/>
    <w:rsid w:val="00B349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29">
    <w:name w:val="xl29"/>
    <w:basedOn w:val="Normalny"/>
    <w:rsid w:val="00B349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ny"/>
    <w:rsid w:val="00B349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31">
    <w:name w:val="xl31"/>
    <w:basedOn w:val="Normalny"/>
    <w:rsid w:val="00B349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32">
    <w:name w:val="xl32"/>
    <w:basedOn w:val="Normalny"/>
    <w:rsid w:val="00B349A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ny"/>
    <w:rsid w:val="00B349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4">
    <w:name w:val="xl34"/>
    <w:basedOn w:val="Normalny"/>
    <w:rsid w:val="00B349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35">
    <w:name w:val="xl35"/>
    <w:basedOn w:val="Normalny"/>
    <w:rsid w:val="00B349A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6">
    <w:name w:val="xl36"/>
    <w:basedOn w:val="Normalny"/>
    <w:rsid w:val="00B349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7">
    <w:name w:val="xl37"/>
    <w:basedOn w:val="Normalny"/>
    <w:rsid w:val="00B349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38">
    <w:name w:val="xl38"/>
    <w:basedOn w:val="Normalny"/>
    <w:rsid w:val="00B349A8"/>
    <w:pP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9">
    <w:name w:val="xl39"/>
    <w:basedOn w:val="Normalny"/>
    <w:rsid w:val="00B349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40">
    <w:name w:val="xl40"/>
    <w:basedOn w:val="Normalny"/>
    <w:rsid w:val="00B349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41">
    <w:name w:val="xl41"/>
    <w:basedOn w:val="Normalny"/>
    <w:rsid w:val="00B349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42">
    <w:name w:val="xl42"/>
    <w:basedOn w:val="Normalny"/>
    <w:rsid w:val="00B349A8"/>
    <w:pPr>
      <w:pBdr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43">
    <w:name w:val="xl43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44">
    <w:name w:val="xl44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45">
    <w:name w:val="xl45"/>
    <w:basedOn w:val="Normalny"/>
    <w:rsid w:val="00B349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46">
    <w:name w:val="xl46"/>
    <w:basedOn w:val="Normalny"/>
    <w:rsid w:val="00B349A8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47">
    <w:name w:val="xl47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48">
    <w:name w:val="xl48"/>
    <w:basedOn w:val="Normalny"/>
    <w:rsid w:val="00B349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B349A8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B349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B349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52">
    <w:name w:val="xl52"/>
    <w:basedOn w:val="Normalny"/>
    <w:rsid w:val="00B349A8"/>
    <w:pPr>
      <w:pBdr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msonormal">
    <w:name w:val="x_msonormal"/>
    <w:basedOn w:val="Normalny"/>
    <w:rsid w:val="002A3A7C"/>
    <w:pPr>
      <w:spacing w:before="100" w:beforeAutospacing="1" w:after="100" w:afterAutospacing="1"/>
    </w:pPr>
  </w:style>
  <w:style w:type="character" w:styleId="Uwydatnienie">
    <w:name w:val="Emphasis"/>
    <w:qFormat/>
    <w:locked/>
    <w:rsid w:val="003C31D4"/>
    <w:rPr>
      <w:i/>
      <w:iCs/>
    </w:rPr>
  </w:style>
  <w:style w:type="character" w:customStyle="1" w:styleId="contactwidgetphone">
    <w:name w:val="contact_widget_phone"/>
    <w:rsid w:val="009A6743"/>
  </w:style>
  <w:style w:type="table" w:styleId="Tabelasiatki1jasnaakcent4">
    <w:name w:val="Grid Table 1 Light Accent 4"/>
    <w:basedOn w:val="Standardowy"/>
    <w:uiPriority w:val="46"/>
    <w:rsid w:val="00AB260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B260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R1">
    <w:name w:val="FR1"/>
    <w:rsid w:val="00D654D8"/>
    <w:pPr>
      <w:widowControl w:val="0"/>
      <w:autoSpaceDE w:val="0"/>
      <w:autoSpaceDN w:val="0"/>
      <w:adjustRightInd w:val="0"/>
      <w:spacing w:before="120"/>
      <w:ind w:left="480" w:firstLine="3120"/>
    </w:pPr>
    <w:rPr>
      <w:rFonts w:eastAsia="SimSun"/>
      <w:noProof/>
      <w:sz w:val="24"/>
      <w:szCs w:val="24"/>
      <w:lang w:eastAsia="zh-CN"/>
    </w:rPr>
  </w:style>
  <w:style w:type="character" w:customStyle="1" w:styleId="Nagwek6Znak">
    <w:name w:val="Nagłówek 6 Znak"/>
    <w:link w:val="Nagwek6"/>
    <w:semiHidden/>
    <w:rsid w:val="004440B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967B25"/>
    <w:rPr>
      <w:sz w:val="24"/>
      <w:szCs w:val="24"/>
    </w:rPr>
  </w:style>
  <w:style w:type="paragraph" w:customStyle="1" w:styleId="StandardowyStandardowy1">
    <w:name w:val="Standardowy.Standardowy1"/>
    <w:rsid w:val="00E83477"/>
    <w:pPr>
      <w:autoSpaceDE w:val="0"/>
      <w:autoSpaceDN w:val="0"/>
    </w:pPr>
    <w:rPr>
      <w:rFonts w:eastAsia="Calibri"/>
    </w:rPr>
  </w:style>
  <w:style w:type="character" w:styleId="Nierozpoznanawzmianka">
    <w:name w:val="Unresolved Mention"/>
    <w:uiPriority w:val="99"/>
    <w:semiHidden/>
    <w:unhideWhenUsed/>
    <w:rsid w:val="00CB00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drowie.gov.pl/nabor-60-szkolenia_i_kursy_pracownikow_inn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3FA00-9BF5-2048-A9EC-C17E0C65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1444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10093</CharactersWithSpaces>
  <SharedDoc>false</SharedDoc>
  <HLinks>
    <vt:vector size="6" baseType="variant">
      <vt:variant>
        <vt:i4>4194312</vt:i4>
      </vt:variant>
      <vt:variant>
        <vt:i4>0</vt:i4>
      </vt:variant>
      <vt:variant>
        <vt:i4>0</vt:i4>
      </vt:variant>
      <vt:variant>
        <vt:i4>5</vt:i4>
      </vt:variant>
      <vt:variant>
        <vt:lpwstr>http://zdrowie.gov.pl/nabor-60-szkolenia_i_kursy_pracownikow_innych.html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ppp</dc:creator>
  <cp:keywords/>
  <cp:lastModifiedBy>Użytkownik pakietu Microsoft Office</cp:lastModifiedBy>
  <cp:revision>2</cp:revision>
  <cp:lastPrinted>2017-07-28T13:56:00Z</cp:lastPrinted>
  <dcterms:created xsi:type="dcterms:W3CDTF">2018-11-28T17:37:00Z</dcterms:created>
  <dcterms:modified xsi:type="dcterms:W3CDTF">2018-11-28T17:37:00Z</dcterms:modified>
</cp:coreProperties>
</file>